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6" w:type="dxa"/>
        <w:jc w:val="center"/>
        <w:tblLayout w:type="fixed"/>
        <w:tblCellMar>
          <w:top w:w="14" w:type="dxa"/>
          <w:left w:w="86" w:type="dxa"/>
          <w:bottom w:w="14" w:type="dxa"/>
          <w:right w:w="86" w:type="dxa"/>
        </w:tblCellMar>
        <w:tblLook w:val="0000" w:firstRow="0" w:lastRow="0" w:firstColumn="0" w:lastColumn="0" w:noHBand="0" w:noVBand="0"/>
      </w:tblPr>
      <w:tblGrid>
        <w:gridCol w:w="1263"/>
        <w:gridCol w:w="91"/>
        <w:gridCol w:w="538"/>
        <w:gridCol w:w="901"/>
        <w:gridCol w:w="270"/>
        <w:gridCol w:w="630"/>
        <w:gridCol w:w="1350"/>
        <w:gridCol w:w="1350"/>
        <w:gridCol w:w="360"/>
        <w:gridCol w:w="270"/>
        <w:gridCol w:w="1170"/>
        <w:gridCol w:w="360"/>
        <w:gridCol w:w="1533"/>
      </w:tblGrid>
      <w:tr w:rsidR="00F37B39" w:rsidRPr="00102DB0" w:rsidTr="008855DF">
        <w:trPr>
          <w:trHeight w:hRule="exact" w:val="288"/>
          <w:tblHeader/>
          <w:jc w:val="center"/>
        </w:trPr>
        <w:tc>
          <w:tcPr>
            <w:tcW w:w="10086" w:type="dxa"/>
            <w:gridSpan w:val="13"/>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rsidR="00F37B39" w:rsidRPr="00102DB0" w:rsidRDefault="00641132" w:rsidP="00E77400">
            <w:pPr>
              <w:pStyle w:val="Heading2"/>
              <w:rPr>
                <w:rFonts w:ascii="Times New Roman" w:hAnsi="Times New Roman"/>
                <w:color w:val="auto"/>
                <w:sz w:val="24"/>
                <w:szCs w:val="24"/>
              </w:rPr>
            </w:pPr>
            <w:bookmarkStart w:id="0" w:name="_GoBack"/>
            <w:bookmarkEnd w:id="0"/>
            <w:r>
              <w:rPr>
                <w:rFonts w:ascii="Times New Roman" w:hAnsi="Times New Roman"/>
                <w:color w:val="auto"/>
                <w:sz w:val="24"/>
                <w:szCs w:val="24"/>
              </w:rPr>
              <w:t>client</w:t>
            </w:r>
            <w:r w:rsidR="00F37B39" w:rsidRPr="00102DB0">
              <w:rPr>
                <w:rFonts w:ascii="Times New Roman" w:hAnsi="Times New Roman"/>
                <w:color w:val="auto"/>
                <w:sz w:val="24"/>
                <w:szCs w:val="24"/>
              </w:rPr>
              <w:t xml:space="preserve"> Information</w:t>
            </w:r>
          </w:p>
        </w:tc>
      </w:tr>
      <w:tr w:rsidR="00F37B39" w:rsidRPr="00102DB0" w:rsidTr="00C62464">
        <w:trPr>
          <w:trHeight w:hRule="exact" w:val="403"/>
          <w:tblHeader/>
          <w:jc w:val="center"/>
        </w:trPr>
        <w:tc>
          <w:tcPr>
            <w:tcW w:w="1892" w:type="dxa"/>
            <w:gridSpan w:val="3"/>
            <w:tcBorders>
              <w:top w:val="single" w:sz="4" w:space="0" w:color="C0C0C0"/>
              <w:left w:val="single" w:sz="4" w:space="0" w:color="C0C0C0"/>
              <w:bottom w:val="single" w:sz="4" w:space="0" w:color="C0C0C0"/>
            </w:tcBorders>
            <w:vAlign w:val="center"/>
          </w:tcPr>
          <w:p w:rsidR="00F37B39" w:rsidRPr="00102DB0" w:rsidRDefault="00F37B39" w:rsidP="00E77400">
            <w:pPr>
              <w:rPr>
                <w:rFonts w:ascii="Times New Roman" w:hAnsi="Times New Roman"/>
                <w:sz w:val="20"/>
                <w:szCs w:val="20"/>
              </w:rPr>
            </w:pPr>
            <w:r w:rsidRPr="00102DB0">
              <w:rPr>
                <w:rFonts w:ascii="Times New Roman" w:hAnsi="Times New Roman"/>
                <w:sz w:val="20"/>
                <w:szCs w:val="20"/>
              </w:rPr>
              <w:t>Name (Last, First):</w:t>
            </w:r>
          </w:p>
        </w:tc>
        <w:bookmarkStart w:id="1" w:name="Text1"/>
        <w:tc>
          <w:tcPr>
            <w:tcW w:w="4501" w:type="dxa"/>
            <w:gridSpan w:val="5"/>
            <w:tcBorders>
              <w:top w:val="single" w:sz="4" w:space="0" w:color="C0C0C0"/>
              <w:bottom w:val="single" w:sz="4" w:space="0" w:color="C0C0C0"/>
              <w:right w:val="single" w:sz="4" w:space="0" w:color="C0C0C0"/>
            </w:tcBorders>
            <w:vAlign w:val="center"/>
          </w:tcPr>
          <w:p w:rsidR="00F37B39" w:rsidRPr="00102DB0" w:rsidRDefault="00F37B39" w:rsidP="00E77400">
            <w:pPr>
              <w:rPr>
                <w:rFonts w:ascii="Arial" w:hAnsi="Arial" w:cs="Arial"/>
                <w:sz w:val="24"/>
              </w:rPr>
            </w:pPr>
            <w:r w:rsidRPr="00102DB0">
              <w:rPr>
                <w:rFonts w:ascii="Arial" w:hAnsi="Arial" w:cs="Arial"/>
                <w:sz w:val="24"/>
              </w:rPr>
              <w:fldChar w:fldCharType="begin">
                <w:ffData>
                  <w:name w:val="Text1"/>
                  <w:enabled/>
                  <w:calcOnExit w:val="0"/>
                  <w:textInput/>
                </w:ffData>
              </w:fldChar>
            </w:r>
            <w:r w:rsidRPr="00102DB0">
              <w:rPr>
                <w:rFonts w:ascii="Arial" w:hAnsi="Arial" w:cs="Arial"/>
                <w:sz w:val="24"/>
              </w:rPr>
              <w:instrText xml:space="preserve"> FORMTEXT </w:instrText>
            </w:r>
            <w:r w:rsidRPr="00102DB0">
              <w:rPr>
                <w:rFonts w:ascii="Arial" w:hAnsi="Arial" w:cs="Arial"/>
                <w:sz w:val="24"/>
              </w:rPr>
            </w:r>
            <w:r w:rsidRPr="00102DB0">
              <w:rPr>
                <w:rFonts w:ascii="Arial" w:hAnsi="Arial" w:cs="Arial"/>
                <w:sz w:val="24"/>
              </w:rPr>
              <w:fldChar w:fldCharType="separate"/>
            </w:r>
            <w:r w:rsidRPr="00102DB0">
              <w:rPr>
                <w:rFonts w:ascii="Arial" w:hAnsi="Arial" w:cs="Arial"/>
                <w:noProof/>
                <w:sz w:val="24"/>
              </w:rPr>
              <w:t> </w:t>
            </w:r>
            <w:r w:rsidRPr="00102DB0">
              <w:rPr>
                <w:rFonts w:ascii="Arial" w:hAnsi="Arial" w:cs="Arial"/>
                <w:noProof/>
                <w:sz w:val="24"/>
              </w:rPr>
              <w:t> </w:t>
            </w:r>
            <w:r w:rsidRPr="00102DB0">
              <w:rPr>
                <w:rFonts w:ascii="Arial" w:hAnsi="Arial" w:cs="Arial"/>
                <w:noProof/>
                <w:sz w:val="24"/>
              </w:rPr>
              <w:t> </w:t>
            </w:r>
            <w:r w:rsidRPr="00102DB0">
              <w:rPr>
                <w:rFonts w:ascii="Arial" w:hAnsi="Arial" w:cs="Arial"/>
                <w:noProof/>
                <w:sz w:val="24"/>
              </w:rPr>
              <w:t> </w:t>
            </w:r>
            <w:r w:rsidRPr="00102DB0">
              <w:rPr>
                <w:rFonts w:ascii="Arial" w:hAnsi="Arial" w:cs="Arial"/>
                <w:noProof/>
                <w:sz w:val="24"/>
              </w:rPr>
              <w:t> </w:t>
            </w:r>
            <w:r w:rsidRPr="00102DB0">
              <w:rPr>
                <w:rFonts w:ascii="Arial" w:hAnsi="Arial" w:cs="Arial"/>
                <w:sz w:val="24"/>
              </w:rPr>
              <w:fldChar w:fldCharType="end"/>
            </w:r>
            <w:bookmarkEnd w:id="1"/>
          </w:p>
        </w:tc>
        <w:tc>
          <w:tcPr>
            <w:tcW w:w="2160" w:type="dxa"/>
            <w:gridSpan w:val="4"/>
            <w:tcBorders>
              <w:top w:val="single" w:sz="4" w:space="0" w:color="C0C0C0"/>
              <w:bottom w:val="single" w:sz="4" w:space="0" w:color="C0C0C0"/>
            </w:tcBorders>
            <w:vAlign w:val="center"/>
          </w:tcPr>
          <w:p w:rsidR="00F37B39" w:rsidRPr="00102DB0" w:rsidRDefault="00641132" w:rsidP="00CC2595">
            <w:pPr>
              <w:rPr>
                <w:rFonts w:ascii="Times New Roman" w:hAnsi="Times New Roman"/>
                <w:sz w:val="20"/>
                <w:szCs w:val="20"/>
              </w:rPr>
            </w:pPr>
            <w:r>
              <w:rPr>
                <w:rFonts w:ascii="Times New Roman" w:hAnsi="Times New Roman"/>
                <w:sz w:val="20"/>
                <w:szCs w:val="20"/>
              </w:rPr>
              <w:t># People in Household</w:t>
            </w:r>
            <w:r w:rsidR="00F37B39" w:rsidRPr="00102DB0">
              <w:rPr>
                <w:rFonts w:ascii="Times New Roman" w:hAnsi="Times New Roman"/>
                <w:sz w:val="20"/>
                <w:szCs w:val="20"/>
              </w:rPr>
              <w:t>:</w:t>
            </w:r>
          </w:p>
        </w:tc>
        <w:tc>
          <w:tcPr>
            <w:tcW w:w="1533" w:type="dxa"/>
            <w:tcBorders>
              <w:top w:val="single" w:sz="4" w:space="0" w:color="C0C0C0"/>
              <w:bottom w:val="single" w:sz="4" w:space="0" w:color="C0C0C0"/>
              <w:right w:val="single" w:sz="4" w:space="0" w:color="C0C0C0"/>
            </w:tcBorders>
            <w:vAlign w:val="center"/>
          </w:tcPr>
          <w:p w:rsidR="00F37B39" w:rsidRPr="00102DB0" w:rsidRDefault="00C62464" w:rsidP="00E77400">
            <w:pPr>
              <w:rPr>
                <w:rFonts w:ascii="Times New Roman" w:hAnsi="Times New Roman"/>
                <w:sz w:val="20"/>
                <w:szCs w:val="20"/>
              </w:rPr>
            </w:pPr>
            <w:r>
              <w:rPr>
                <w:rFonts w:ascii="Arial" w:hAnsi="Arial" w:cs="Arial"/>
                <w:sz w:val="24"/>
              </w:rPr>
              <w:fldChar w:fldCharType="begin">
                <w:ffData>
                  <w:name w:val=""/>
                  <w:enabled/>
                  <w:calcOnExit w:val="0"/>
                  <w:textInput>
                    <w:type w:val="number"/>
                    <w:maxLength w:val="2"/>
                    <w:forma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CC2595" w:rsidRPr="00102DB0" w:rsidTr="00C62464">
        <w:trPr>
          <w:trHeight w:hRule="exact" w:val="403"/>
          <w:tblHeader/>
          <w:jc w:val="center"/>
        </w:trPr>
        <w:tc>
          <w:tcPr>
            <w:tcW w:w="3693" w:type="dxa"/>
            <w:gridSpan w:val="6"/>
            <w:tcBorders>
              <w:top w:val="single" w:sz="4" w:space="0" w:color="C0C0C0"/>
              <w:left w:val="single" w:sz="4" w:space="0" w:color="C0C0C0"/>
              <w:bottom w:val="single" w:sz="4" w:space="0" w:color="C0C0C0"/>
            </w:tcBorders>
            <w:vAlign w:val="center"/>
          </w:tcPr>
          <w:p w:rsidR="00CC2595" w:rsidRPr="00102DB0" w:rsidRDefault="00EB7D21" w:rsidP="00EB7D21">
            <w:pPr>
              <w:rPr>
                <w:rFonts w:ascii="Times New Roman" w:hAnsi="Times New Roman"/>
                <w:sz w:val="20"/>
                <w:szCs w:val="20"/>
              </w:rPr>
            </w:pPr>
            <w:r>
              <w:rPr>
                <w:rFonts w:ascii="Times New Roman" w:hAnsi="Times New Roman"/>
                <w:sz w:val="20"/>
                <w:szCs w:val="20"/>
              </w:rPr>
              <w:t>Do you reside in Austin or Travis County?</w:t>
            </w:r>
          </w:p>
        </w:tc>
        <w:tc>
          <w:tcPr>
            <w:tcW w:w="2700" w:type="dxa"/>
            <w:gridSpan w:val="2"/>
            <w:tcBorders>
              <w:top w:val="single" w:sz="4" w:space="0" w:color="C0C0C0"/>
              <w:bottom w:val="single" w:sz="4" w:space="0" w:color="C0C0C0"/>
              <w:right w:val="single" w:sz="4" w:space="0" w:color="C0C0C0"/>
            </w:tcBorders>
            <w:vAlign w:val="center"/>
          </w:tcPr>
          <w:p w:rsidR="00CC2595" w:rsidRPr="00102DB0" w:rsidRDefault="00EB7D21" w:rsidP="00EB7D21">
            <w:pPr>
              <w:rPr>
                <w:rFonts w:ascii="Times New Roman" w:hAnsi="Times New Roman"/>
                <w:sz w:val="20"/>
                <w:szCs w:val="20"/>
              </w:rPr>
            </w:pPr>
            <w:r w:rsidRPr="00EB7D21">
              <w:rPr>
                <w:rFonts w:ascii="Arial" w:hAnsi="Arial" w:cs="Arial"/>
                <w:b/>
                <w:sz w:val="24"/>
              </w:rPr>
              <w:fldChar w:fldCharType="begin">
                <w:ffData>
                  <w:name w:val="Check7"/>
                  <w:enabled/>
                  <w:calcOnExit w:val="0"/>
                  <w:checkBox>
                    <w:sizeAuto/>
                    <w:default w:val="0"/>
                  </w:checkBox>
                </w:ffData>
              </w:fldChar>
            </w:r>
            <w:bookmarkStart w:id="2" w:name="Check7"/>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bookmarkEnd w:id="2"/>
            <w:r>
              <w:rPr>
                <w:rFonts w:ascii="Arial" w:hAnsi="Arial" w:cs="Arial"/>
                <w:sz w:val="24"/>
              </w:rPr>
              <w:t xml:space="preserve"> Yes     </w:t>
            </w:r>
            <w:r w:rsidRPr="00EB7D21">
              <w:rPr>
                <w:rFonts w:ascii="Arial" w:hAnsi="Arial" w:cs="Arial"/>
                <w:b/>
                <w:sz w:val="24"/>
              </w:rPr>
              <w:fldChar w:fldCharType="begin">
                <w:ffData>
                  <w:name w:val="Check8"/>
                  <w:enabled/>
                  <w:calcOnExit w:val="0"/>
                  <w:checkBox>
                    <w:sizeAuto/>
                    <w:default w:val="0"/>
                  </w:checkBox>
                </w:ffData>
              </w:fldChar>
            </w:r>
            <w:bookmarkStart w:id="3" w:name="Check8"/>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bookmarkEnd w:id="3"/>
            <w:r>
              <w:rPr>
                <w:rFonts w:ascii="Arial" w:hAnsi="Arial" w:cs="Arial"/>
                <w:sz w:val="24"/>
              </w:rPr>
              <w:t xml:space="preserve"> No</w:t>
            </w:r>
          </w:p>
        </w:tc>
        <w:tc>
          <w:tcPr>
            <w:tcW w:w="630" w:type="dxa"/>
            <w:gridSpan w:val="2"/>
            <w:tcBorders>
              <w:top w:val="single" w:sz="4" w:space="0" w:color="C0C0C0"/>
              <w:bottom w:val="single" w:sz="4" w:space="0" w:color="C0C0C0"/>
            </w:tcBorders>
            <w:vAlign w:val="center"/>
          </w:tcPr>
          <w:p w:rsidR="00CC2595" w:rsidRPr="00102DB0" w:rsidRDefault="00641132" w:rsidP="00E77400">
            <w:pPr>
              <w:rPr>
                <w:rFonts w:ascii="Times New Roman" w:hAnsi="Times New Roman"/>
                <w:sz w:val="20"/>
                <w:szCs w:val="20"/>
              </w:rPr>
            </w:pPr>
            <w:r>
              <w:rPr>
                <w:rFonts w:ascii="Times New Roman" w:hAnsi="Times New Roman"/>
                <w:sz w:val="20"/>
                <w:szCs w:val="20"/>
              </w:rPr>
              <w:t>Age</w:t>
            </w:r>
            <w:r w:rsidR="00CC2595" w:rsidRPr="00102DB0">
              <w:rPr>
                <w:rFonts w:ascii="Times New Roman" w:hAnsi="Times New Roman"/>
                <w:sz w:val="20"/>
                <w:szCs w:val="20"/>
              </w:rPr>
              <w:t>:</w:t>
            </w:r>
          </w:p>
        </w:tc>
        <w:bookmarkStart w:id="4" w:name="Text4"/>
        <w:tc>
          <w:tcPr>
            <w:tcW w:w="3063" w:type="dxa"/>
            <w:gridSpan w:val="3"/>
            <w:tcBorders>
              <w:top w:val="single" w:sz="4" w:space="0" w:color="C0C0C0"/>
              <w:bottom w:val="single" w:sz="4" w:space="0" w:color="C0C0C0"/>
              <w:right w:val="single" w:sz="4" w:space="0" w:color="C0C0C0"/>
            </w:tcBorders>
            <w:vAlign w:val="center"/>
          </w:tcPr>
          <w:p w:rsidR="00CC2595" w:rsidRPr="00102DB0" w:rsidRDefault="00641132" w:rsidP="00E77400">
            <w:pPr>
              <w:rPr>
                <w:rFonts w:ascii="Times New Roman" w:hAnsi="Times New Roman"/>
                <w:sz w:val="20"/>
                <w:szCs w:val="20"/>
              </w:rPr>
            </w:pPr>
            <w:r>
              <w:rPr>
                <w:rFonts w:ascii="Arial" w:hAnsi="Arial" w:cs="Arial"/>
                <w:sz w:val="24"/>
              </w:rPr>
              <w:fldChar w:fldCharType="begin">
                <w:ffData>
                  <w:name w:val="Text4"/>
                  <w:enabled/>
                  <w:calcOnExit w:val="0"/>
                  <w:textInput>
                    <w:type w:val="number"/>
                    <w:maxLength w:val="2"/>
                    <w:forma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sz w:val="24"/>
              </w:rPr>
              <w:fldChar w:fldCharType="end"/>
            </w:r>
            <w:bookmarkEnd w:id="4"/>
          </w:p>
        </w:tc>
      </w:tr>
      <w:tr w:rsidR="00C62464" w:rsidRPr="00102DB0" w:rsidTr="00C62464">
        <w:trPr>
          <w:trHeight w:hRule="exact" w:val="403"/>
          <w:tblHeader/>
          <w:jc w:val="center"/>
        </w:trPr>
        <w:tc>
          <w:tcPr>
            <w:tcW w:w="1354" w:type="dxa"/>
            <w:gridSpan w:val="2"/>
            <w:tcBorders>
              <w:top w:val="single" w:sz="4" w:space="0" w:color="C0C0C0"/>
              <w:left w:val="single" w:sz="4" w:space="0" w:color="C0C0C0"/>
              <w:bottom w:val="single" w:sz="4" w:space="0" w:color="C0C0C0"/>
            </w:tcBorders>
            <w:vAlign w:val="center"/>
          </w:tcPr>
          <w:p w:rsidR="00C62464" w:rsidRPr="00102DB0" w:rsidRDefault="00C62464" w:rsidP="00E77400">
            <w:pPr>
              <w:rPr>
                <w:rFonts w:ascii="Times New Roman" w:hAnsi="Times New Roman"/>
                <w:sz w:val="20"/>
                <w:szCs w:val="20"/>
              </w:rPr>
            </w:pPr>
            <w:r>
              <w:rPr>
                <w:rFonts w:ascii="Times New Roman" w:hAnsi="Times New Roman"/>
                <w:sz w:val="20"/>
                <w:szCs w:val="20"/>
              </w:rPr>
              <w:t>Date of Birth</w:t>
            </w:r>
            <w:r w:rsidRPr="00102DB0">
              <w:rPr>
                <w:rFonts w:ascii="Times New Roman" w:hAnsi="Times New Roman"/>
                <w:sz w:val="20"/>
                <w:szCs w:val="20"/>
              </w:rPr>
              <w:t>:</w:t>
            </w:r>
          </w:p>
        </w:tc>
        <w:bookmarkStart w:id="5" w:name="Text5"/>
        <w:tc>
          <w:tcPr>
            <w:tcW w:w="1709" w:type="dxa"/>
            <w:gridSpan w:val="3"/>
            <w:tcBorders>
              <w:top w:val="single" w:sz="4" w:space="0" w:color="C0C0C0"/>
              <w:bottom w:val="single" w:sz="4" w:space="0" w:color="C0C0C0"/>
              <w:right w:val="single" w:sz="4" w:space="0" w:color="C0C0C0"/>
            </w:tcBorders>
            <w:vAlign w:val="center"/>
          </w:tcPr>
          <w:p w:rsidR="00C62464" w:rsidRPr="00102DB0" w:rsidRDefault="00C62464" w:rsidP="00E77400">
            <w:pPr>
              <w:rPr>
                <w:rFonts w:ascii="Times New Roman" w:hAnsi="Times New Roman"/>
                <w:sz w:val="20"/>
                <w:szCs w:val="20"/>
              </w:rPr>
            </w:pPr>
            <w:r>
              <w:rPr>
                <w:rFonts w:ascii="Arial" w:hAnsi="Arial" w:cs="Arial"/>
                <w:sz w:val="24"/>
              </w:rPr>
              <w:fldChar w:fldCharType="begin">
                <w:ffData>
                  <w:name w:val="Text5"/>
                  <w:enabled/>
                  <w:calcOnExit w:val="0"/>
                  <w:textInput>
                    <w:type w:val="date"/>
                    <w:maxLength w:val="10"/>
                    <w:format w:val="M/d/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80" w:type="dxa"/>
            <w:gridSpan w:val="2"/>
            <w:tcBorders>
              <w:top w:val="single" w:sz="4" w:space="0" w:color="C0C0C0"/>
              <w:bottom w:val="single" w:sz="4" w:space="0" w:color="C0C0C0"/>
            </w:tcBorders>
            <w:vAlign w:val="center"/>
          </w:tcPr>
          <w:p w:rsidR="00C62464" w:rsidRPr="00102DB0" w:rsidRDefault="00C62464" w:rsidP="00E77400">
            <w:pPr>
              <w:rPr>
                <w:rFonts w:ascii="Times New Roman" w:hAnsi="Times New Roman"/>
                <w:sz w:val="20"/>
                <w:szCs w:val="20"/>
              </w:rPr>
            </w:pPr>
            <w:r>
              <w:rPr>
                <w:rFonts w:ascii="Times New Roman" w:hAnsi="Times New Roman"/>
                <w:sz w:val="20"/>
                <w:szCs w:val="20"/>
              </w:rPr>
              <w:t>Last 4 digits of SSN</w:t>
            </w:r>
            <w:r w:rsidRPr="00102DB0">
              <w:rPr>
                <w:rFonts w:ascii="Times New Roman" w:hAnsi="Times New Roman"/>
                <w:sz w:val="20"/>
                <w:szCs w:val="20"/>
              </w:rPr>
              <w:t>:</w:t>
            </w:r>
          </w:p>
        </w:tc>
        <w:tc>
          <w:tcPr>
            <w:tcW w:w="1350" w:type="dxa"/>
            <w:tcBorders>
              <w:top w:val="single" w:sz="4" w:space="0" w:color="C0C0C0"/>
              <w:bottom w:val="single" w:sz="4" w:space="0" w:color="C0C0C0"/>
              <w:right w:val="single" w:sz="4" w:space="0" w:color="C0C0C0"/>
            </w:tcBorders>
            <w:vAlign w:val="center"/>
          </w:tcPr>
          <w:p w:rsidR="00C62464" w:rsidRPr="00102DB0" w:rsidRDefault="00C62464" w:rsidP="00E77400">
            <w:pPr>
              <w:rPr>
                <w:rFonts w:ascii="Times New Roman" w:hAnsi="Times New Roman"/>
                <w:sz w:val="20"/>
                <w:szCs w:val="20"/>
              </w:rPr>
            </w:pPr>
            <w:r>
              <w:rPr>
                <w:rFonts w:ascii="Arial" w:hAnsi="Arial" w:cs="Arial"/>
                <w:sz w:val="24"/>
              </w:rPr>
              <w:fldChar w:fldCharType="begin">
                <w:ffData>
                  <w:name w:val=""/>
                  <w:enabled/>
                  <w:calcOnExit w:val="0"/>
                  <w:textInput>
                    <w:type w:val="number"/>
                    <w:maxLength w:val="4"/>
                    <w:forma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bookmarkEnd w:id="5"/>
        <w:tc>
          <w:tcPr>
            <w:tcW w:w="1800" w:type="dxa"/>
            <w:gridSpan w:val="3"/>
            <w:tcBorders>
              <w:top w:val="single" w:sz="4" w:space="0" w:color="C0C0C0"/>
              <w:bottom w:val="single" w:sz="4" w:space="0" w:color="C0C0C0"/>
            </w:tcBorders>
            <w:vAlign w:val="center"/>
          </w:tcPr>
          <w:p w:rsidR="00C62464" w:rsidRPr="00102DB0" w:rsidRDefault="00C62464" w:rsidP="00E77400">
            <w:pPr>
              <w:rPr>
                <w:rFonts w:ascii="Times New Roman" w:hAnsi="Times New Roman"/>
                <w:sz w:val="20"/>
                <w:szCs w:val="20"/>
              </w:rPr>
            </w:pPr>
            <w:r>
              <w:rPr>
                <w:rFonts w:ascii="Times New Roman" w:hAnsi="Times New Roman"/>
                <w:sz w:val="20"/>
                <w:szCs w:val="20"/>
              </w:rPr>
              <w:t>Primary Phone</w:t>
            </w:r>
            <w:r w:rsidRPr="00102DB0">
              <w:rPr>
                <w:rFonts w:ascii="Times New Roman" w:hAnsi="Times New Roman"/>
                <w:sz w:val="20"/>
                <w:szCs w:val="20"/>
              </w:rPr>
              <w:t>:</w:t>
            </w:r>
          </w:p>
        </w:tc>
        <w:tc>
          <w:tcPr>
            <w:tcW w:w="1893" w:type="dxa"/>
            <w:gridSpan w:val="2"/>
            <w:tcBorders>
              <w:top w:val="single" w:sz="4" w:space="0" w:color="C0C0C0"/>
              <w:bottom w:val="single" w:sz="4" w:space="0" w:color="C0C0C0"/>
              <w:right w:val="single" w:sz="4" w:space="0" w:color="C0C0C0"/>
            </w:tcBorders>
            <w:vAlign w:val="center"/>
          </w:tcPr>
          <w:p w:rsidR="00C62464" w:rsidRPr="00CC2595" w:rsidRDefault="00C62464" w:rsidP="00CC2595">
            <w:pPr>
              <w:rPr>
                <w:rFonts w:ascii="Times New Roman" w:hAnsi="Times New Roman"/>
                <w:sz w:val="20"/>
                <w:szCs w:val="20"/>
              </w:rPr>
            </w:pPr>
            <w:r>
              <w:rPr>
                <w:rFonts w:ascii="Arial" w:hAnsi="Arial" w:cs="Arial"/>
                <w:sz w:val="24"/>
              </w:rPr>
              <w:fldChar w:fldCharType="begin">
                <w:ffData>
                  <w:name w:val="Text7"/>
                  <w:enabled/>
                  <w:calcOnExit w:val="0"/>
                  <w:textInput>
                    <w:maxLength w:val="12"/>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EB7D21" w:rsidRPr="00102DB0" w:rsidTr="00C62464">
        <w:trPr>
          <w:trHeight w:hRule="exact" w:val="403"/>
          <w:tblHeader/>
          <w:jc w:val="center"/>
        </w:trPr>
        <w:tc>
          <w:tcPr>
            <w:tcW w:w="1892" w:type="dxa"/>
            <w:gridSpan w:val="3"/>
            <w:tcBorders>
              <w:top w:val="single" w:sz="4" w:space="0" w:color="C0C0C0"/>
              <w:left w:val="single" w:sz="4" w:space="0" w:color="C0C0C0"/>
              <w:bottom w:val="single" w:sz="4" w:space="0" w:color="C0C0C0"/>
            </w:tcBorders>
            <w:vAlign w:val="center"/>
          </w:tcPr>
          <w:p w:rsidR="00EB7D21" w:rsidRPr="00102DB0" w:rsidRDefault="00EB7D21" w:rsidP="00E77400">
            <w:pPr>
              <w:rPr>
                <w:rFonts w:ascii="Times New Roman" w:hAnsi="Times New Roman"/>
                <w:sz w:val="20"/>
                <w:szCs w:val="20"/>
              </w:rPr>
            </w:pPr>
            <w:r>
              <w:rPr>
                <w:rFonts w:ascii="Times New Roman" w:hAnsi="Times New Roman"/>
                <w:sz w:val="20"/>
                <w:szCs w:val="20"/>
              </w:rPr>
              <w:t>Preferred Language</w:t>
            </w:r>
            <w:r w:rsidRPr="00102DB0">
              <w:rPr>
                <w:rFonts w:ascii="Times New Roman" w:hAnsi="Times New Roman"/>
                <w:sz w:val="20"/>
                <w:szCs w:val="20"/>
              </w:rPr>
              <w:t>:</w:t>
            </w:r>
          </w:p>
        </w:tc>
        <w:bookmarkStart w:id="6" w:name="Text8"/>
        <w:tc>
          <w:tcPr>
            <w:tcW w:w="4501" w:type="dxa"/>
            <w:gridSpan w:val="5"/>
            <w:tcBorders>
              <w:top w:val="single" w:sz="4" w:space="0" w:color="C0C0C0"/>
              <w:bottom w:val="single" w:sz="4" w:space="0" w:color="C0C0C0"/>
            </w:tcBorders>
            <w:vAlign w:val="center"/>
          </w:tcPr>
          <w:p w:rsidR="00EB7D21" w:rsidRPr="00102DB0" w:rsidRDefault="005B5BFB" w:rsidP="00E77400">
            <w:pPr>
              <w:rPr>
                <w:rFonts w:ascii="Times New Roman" w:hAnsi="Times New Roman"/>
                <w:sz w:val="20"/>
                <w:szCs w:val="20"/>
              </w:rPr>
            </w:pPr>
            <w:r>
              <w:rPr>
                <w:rFonts w:ascii="Arial" w:hAnsi="Arial" w:cs="Arial"/>
                <w:sz w:val="24"/>
              </w:rPr>
              <w:fldChar w:fldCharType="begin">
                <w:ffData>
                  <w:name w:val="Text8"/>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6"/>
          </w:p>
        </w:tc>
        <w:tc>
          <w:tcPr>
            <w:tcW w:w="1800" w:type="dxa"/>
            <w:gridSpan w:val="3"/>
            <w:tcBorders>
              <w:top w:val="single" w:sz="4" w:space="0" w:color="C0C0C0"/>
              <w:left w:val="single" w:sz="4" w:space="0" w:color="C0C0C0"/>
              <w:bottom w:val="single" w:sz="4" w:space="0" w:color="C0C0C0"/>
            </w:tcBorders>
            <w:vAlign w:val="center"/>
          </w:tcPr>
          <w:p w:rsidR="00EB7D21" w:rsidRPr="00102DB0" w:rsidRDefault="00EB7D21" w:rsidP="00E77400">
            <w:pPr>
              <w:rPr>
                <w:rFonts w:ascii="Times New Roman" w:hAnsi="Times New Roman"/>
                <w:sz w:val="20"/>
                <w:szCs w:val="20"/>
              </w:rPr>
            </w:pPr>
            <w:r>
              <w:rPr>
                <w:rFonts w:ascii="Times New Roman" w:hAnsi="Times New Roman"/>
                <w:sz w:val="20"/>
                <w:szCs w:val="20"/>
              </w:rPr>
              <w:t>Secondary Phone</w:t>
            </w:r>
            <w:r w:rsidRPr="00102DB0">
              <w:rPr>
                <w:rFonts w:ascii="Times New Roman" w:hAnsi="Times New Roman"/>
                <w:sz w:val="20"/>
                <w:szCs w:val="20"/>
              </w:rPr>
              <w:t>:</w:t>
            </w:r>
          </w:p>
        </w:tc>
        <w:bookmarkStart w:id="7" w:name="Text7"/>
        <w:tc>
          <w:tcPr>
            <w:tcW w:w="1893" w:type="dxa"/>
            <w:gridSpan w:val="2"/>
            <w:tcBorders>
              <w:top w:val="single" w:sz="4" w:space="0" w:color="C0C0C0"/>
              <w:bottom w:val="single" w:sz="4" w:space="0" w:color="C0C0C0"/>
              <w:right w:val="single" w:sz="4" w:space="0" w:color="C0C0C0"/>
            </w:tcBorders>
            <w:vAlign w:val="center"/>
          </w:tcPr>
          <w:p w:rsidR="00EB7D21" w:rsidRPr="00102DB0" w:rsidRDefault="00EB7D21" w:rsidP="00E77400">
            <w:pPr>
              <w:rPr>
                <w:rFonts w:ascii="Times New Roman" w:hAnsi="Times New Roman"/>
                <w:sz w:val="20"/>
                <w:szCs w:val="20"/>
              </w:rPr>
            </w:pPr>
            <w:r>
              <w:rPr>
                <w:rFonts w:ascii="Arial" w:hAnsi="Arial" w:cs="Arial"/>
                <w:sz w:val="24"/>
              </w:rPr>
              <w:fldChar w:fldCharType="begin">
                <w:ffData>
                  <w:name w:val="Text7"/>
                  <w:enabled/>
                  <w:calcOnExit w:val="0"/>
                  <w:textInput>
                    <w:maxLength w:val="12"/>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r w:rsidR="005B5BFB" w:rsidRPr="00102DB0" w:rsidTr="008855DF">
        <w:trPr>
          <w:trHeight w:hRule="exact" w:val="403"/>
          <w:jc w:val="center"/>
        </w:trPr>
        <w:tc>
          <w:tcPr>
            <w:tcW w:w="2793" w:type="dxa"/>
            <w:gridSpan w:val="4"/>
            <w:tcBorders>
              <w:top w:val="single" w:sz="4" w:space="0" w:color="C0C0C0"/>
              <w:left w:val="single" w:sz="4" w:space="0" w:color="C0C0C0"/>
              <w:bottom w:val="single" w:sz="4" w:space="0" w:color="C0C0C0"/>
            </w:tcBorders>
            <w:vAlign w:val="center"/>
          </w:tcPr>
          <w:p w:rsidR="005B5BFB" w:rsidRPr="00FD6270" w:rsidRDefault="005B5BFB" w:rsidP="00C90C89">
            <w:pPr>
              <w:rPr>
                <w:rFonts w:ascii="Arial" w:hAnsi="Arial" w:cs="Arial"/>
                <w:b/>
                <w:sz w:val="20"/>
                <w:szCs w:val="20"/>
              </w:rPr>
            </w:pPr>
            <w:r>
              <w:rPr>
                <w:rFonts w:ascii="Times New Roman" w:hAnsi="Times New Roman"/>
                <w:sz w:val="20"/>
                <w:szCs w:val="20"/>
              </w:rPr>
              <w:t>Where do you currently reside?</w:t>
            </w:r>
          </w:p>
        </w:tc>
        <w:tc>
          <w:tcPr>
            <w:tcW w:w="7293" w:type="dxa"/>
            <w:gridSpan w:val="9"/>
            <w:tcBorders>
              <w:top w:val="single" w:sz="4" w:space="0" w:color="C0C0C0"/>
              <w:bottom w:val="single" w:sz="4" w:space="0" w:color="C0C0C0"/>
              <w:right w:val="single" w:sz="4" w:space="0" w:color="C0C0C0"/>
            </w:tcBorders>
            <w:vAlign w:val="center"/>
          </w:tcPr>
          <w:p w:rsidR="005B5BFB" w:rsidRPr="00102DB0" w:rsidRDefault="005B5BFB" w:rsidP="002C5245">
            <w:pPr>
              <w:rPr>
                <w:rFonts w:ascii="Arial" w:hAnsi="Arial" w:cs="Arial"/>
                <w:sz w:val="20"/>
                <w:szCs w:val="20"/>
              </w:rPr>
            </w:pPr>
            <w:r>
              <w:rPr>
                <w:rFonts w:ascii="Arial" w:hAnsi="Arial" w:cs="Arial"/>
                <w:sz w:val="24"/>
              </w:rPr>
              <w:fldChar w:fldCharType="begin">
                <w:ffData>
                  <w:name w:val="Text8"/>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5B5BFB" w:rsidRPr="00102DB0" w:rsidTr="008855DF">
        <w:trPr>
          <w:trHeight w:hRule="exact" w:val="403"/>
          <w:jc w:val="center"/>
        </w:trPr>
        <w:tc>
          <w:tcPr>
            <w:tcW w:w="1263" w:type="dxa"/>
            <w:tcBorders>
              <w:top w:val="single" w:sz="4" w:space="0" w:color="C0C0C0"/>
              <w:left w:val="single" w:sz="4" w:space="0" w:color="C0C0C0"/>
              <w:bottom w:val="single" w:sz="4" w:space="0" w:color="C0C0C0"/>
            </w:tcBorders>
            <w:vAlign w:val="center"/>
          </w:tcPr>
          <w:p w:rsidR="005B5BFB" w:rsidRPr="002376C8" w:rsidRDefault="005B5BFB" w:rsidP="002C5245">
            <w:pPr>
              <w:rPr>
                <w:rFonts w:ascii="Times New Roman" w:hAnsi="Times New Roman"/>
                <w:sz w:val="20"/>
                <w:szCs w:val="20"/>
              </w:rPr>
            </w:pPr>
            <w:r>
              <w:rPr>
                <w:rFonts w:ascii="Times New Roman" w:hAnsi="Times New Roman"/>
                <w:sz w:val="20"/>
                <w:szCs w:val="20"/>
              </w:rPr>
              <w:t>Referred By:</w:t>
            </w:r>
          </w:p>
        </w:tc>
        <w:tc>
          <w:tcPr>
            <w:tcW w:w="3780" w:type="dxa"/>
            <w:gridSpan w:val="6"/>
            <w:tcBorders>
              <w:top w:val="single" w:sz="4" w:space="0" w:color="C0C0C0"/>
              <w:left w:val="nil"/>
              <w:bottom w:val="single" w:sz="4" w:space="0" w:color="C0C0C0"/>
              <w:right w:val="single" w:sz="4" w:space="0" w:color="C0C0C0"/>
            </w:tcBorders>
            <w:vAlign w:val="center"/>
          </w:tcPr>
          <w:p w:rsidR="005B5BFB" w:rsidRDefault="005B5BFB" w:rsidP="002C5245">
            <w:pPr>
              <w:rPr>
                <w:rFonts w:ascii="Arial" w:hAnsi="Arial" w:cs="Arial"/>
                <w:sz w:val="24"/>
              </w:rPr>
            </w:pPr>
            <w:r>
              <w:rPr>
                <w:rFonts w:ascii="Arial" w:hAnsi="Arial" w:cs="Arial"/>
                <w:sz w:val="24"/>
              </w:rPr>
              <w:fldChar w:fldCharType="begin">
                <w:ffData>
                  <w:name w:val="Text8"/>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710" w:type="dxa"/>
            <w:gridSpan w:val="2"/>
            <w:tcBorders>
              <w:top w:val="single" w:sz="4" w:space="0" w:color="C0C0C0"/>
              <w:left w:val="single" w:sz="4" w:space="0" w:color="C0C0C0"/>
              <w:bottom w:val="single" w:sz="4" w:space="0" w:color="C0C0C0"/>
            </w:tcBorders>
            <w:vAlign w:val="center"/>
          </w:tcPr>
          <w:p w:rsidR="005B5BFB" w:rsidRDefault="005B5BFB" w:rsidP="005B5BFB">
            <w:pPr>
              <w:rPr>
                <w:rFonts w:ascii="Arial" w:hAnsi="Arial" w:cs="Arial"/>
                <w:sz w:val="24"/>
              </w:rPr>
            </w:pPr>
            <w:r>
              <w:rPr>
                <w:rFonts w:ascii="Times New Roman" w:hAnsi="Times New Roman"/>
                <w:sz w:val="20"/>
                <w:szCs w:val="20"/>
              </w:rPr>
              <w:t>Referring Agency:</w:t>
            </w:r>
          </w:p>
        </w:tc>
        <w:tc>
          <w:tcPr>
            <w:tcW w:w="3333" w:type="dxa"/>
            <w:gridSpan w:val="4"/>
            <w:tcBorders>
              <w:top w:val="single" w:sz="4" w:space="0" w:color="C0C0C0"/>
              <w:left w:val="nil"/>
              <w:bottom w:val="single" w:sz="4" w:space="0" w:color="C0C0C0"/>
              <w:right w:val="single" w:sz="4" w:space="0" w:color="C0C0C0"/>
            </w:tcBorders>
            <w:vAlign w:val="center"/>
          </w:tcPr>
          <w:p w:rsidR="005B5BFB" w:rsidRDefault="005B5BFB" w:rsidP="002C5245">
            <w:pPr>
              <w:rPr>
                <w:rFonts w:ascii="Arial" w:hAnsi="Arial" w:cs="Arial"/>
                <w:sz w:val="24"/>
              </w:rPr>
            </w:pPr>
            <w:r>
              <w:rPr>
                <w:rFonts w:ascii="Arial" w:hAnsi="Arial" w:cs="Arial"/>
                <w:sz w:val="24"/>
              </w:rPr>
              <w:fldChar w:fldCharType="begin">
                <w:ffData>
                  <w:name w:val="Text8"/>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rsidR="00F37B39" w:rsidRPr="008E49E6" w:rsidRDefault="00F37B39">
      <w:pPr>
        <w:rPr>
          <w:rFonts w:ascii="Times New Roman" w:hAnsi="Times New Roman"/>
          <w:sz w:val="28"/>
          <w:szCs w:val="28"/>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2520"/>
        <w:gridCol w:w="1080"/>
        <w:gridCol w:w="90"/>
        <w:gridCol w:w="990"/>
        <w:gridCol w:w="360"/>
        <w:gridCol w:w="720"/>
        <w:gridCol w:w="1080"/>
        <w:gridCol w:w="1080"/>
        <w:gridCol w:w="90"/>
        <w:gridCol w:w="90"/>
        <w:gridCol w:w="900"/>
        <w:gridCol w:w="1080"/>
      </w:tblGrid>
      <w:tr w:rsidR="00033D93" w:rsidRPr="00102DB0" w:rsidTr="00CD6A6A">
        <w:trPr>
          <w:trHeight w:hRule="exact" w:val="288"/>
          <w:jc w:val="center"/>
        </w:trPr>
        <w:tc>
          <w:tcPr>
            <w:tcW w:w="10080" w:type="dxa"/>
            <w:gridSpan w:val="12"/>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rsidR="00033D93" w:rsidRPr="00102DB0" w:rsidRDefault="005B5BFB" w:rsidP="005B5BFB">
            <w:pPr>
              <w:pStyle w:val="Heading2"/>
              <w:rPr>
                <w:rFonts w:ascii="Times New Roman" w:hAnsi="Times New Roman"/>
                <w:color w:val="auto"/>
                <w:sz w:val="20"/>
              </w:rPr>
            </w:pPr>
            <w:r>
              <w:rPr>
                <w:rFonts w:ascii="Times New Roman" w:hAnsi="Times New Roman"/>
                <w:color w:val="auto"/>
                <w:sz w:val="24"/>
                <w:szCs w:val="24"/>
              </w:rPr>
              <w:t>income</w:t>
            </w:r>
          </w:p>
        </w:tc>
      </w:tr>
      <w:tr w:rsidR="002376C8" w:rsidRPr="00102DB0" w:rsidTr="008B330D">
        <w:trPr>
          <w:trHeight w:val="403"/>
          <w:jc w:val="center"/>
        </w:trPr>
        <w:tc>
          <w:tcPr>
            <w:tcW w:w="3690" w:type="dxa"/>
            <w:gridSpan w:val="3"/>
            <w:tcBorders>
              <w:top w:val="single" w:sz="4" w:space="0" w:color="C0C0C0"/>
              <w:left w:val="single" w:sz="4" w:space="0" w:color="C0C0C0"/>
              <w:bottom w:val="single" w:sz="4" w:space="0" w:color="C0C0C0"/>
            </w:tcBorders>
            <w:vAlign w:val="center"/>
          </w:tcPr>
          <w:p w:rsidR="002376C8" w:rsidRPr="00FD6270" w:rsidRDefault="002376C8" w:rsidP="008B330D">
            <w:pPr>
              <w:pStyle w:val="Centered"/>
              <w:jc w:val="left"/>
              <w:rPr>
                <w:rFonts w:ascii="Arial" w:hAnsi="Arial" w:cs="Arial"/>
                <w:b/>
                <w:sz w:val="24"/>
              </w:rPr>
            </w:pPr>
            <w:r w:rsidRPr="002376C8">
              <w:rPr>
                <w:rFonts w:ascii="Times New Roman" w:hAnsi="Times New Roman"/>
                <w:sz w:val="20"/>
                <w:szCs w:val="20"/>
              </w:rPr>
              <w:t>What was your income in the last 30 days?</w:t>
            </w:r>
          </w:p>
        </w:tc>
        <w:tc>
          <w:tcPr>
            <w:tcW w:w="1350" w:type="dxa"/>
            <w:gridSpan w:val="2"/>
            <w:tcBorders>
              <w:top w:val="single" w:sz="4" w:space="0" w:color="C0C0C0"/>
              <w:left w:val="nil"/>
              <w:bottom w:val="single" w:sz="4" w:space="0" w:color="C0C0C0"/>
            </w:tcBorders>
            <w:vAlign w:val="center"/>
          </w:tcPr>
          <w:p w:rsidR="002376C8" w:rsidRPr="002376C8" w:rsidRDefault="002376C8" w:rsidP="008B330D">
            <w:pPr>
              <w:pStyle w:val="Centered"/>
              <w:jc w:val="left"/>
              <w:rPr>
                <w:rFonts w:ascii="Arial" w:hAnsi="Arial" w:cs="Arial"/>
                <w:sz w:val="24"/>
              </w:rPr>
            </w:pPr>
            <w:bookmarkStart w:id="8" w:name="Text16"/>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c>
          <w:tcPr>
            <w:tcW w:w="3060" w:type="dxa"/>
            <w:gridSpan w:val="5"/>
            <w:tcBorders>
              <w:top w:val="single" w:sz="4" w:space="0" w:color="C0C0C0"/>
              <w:bottom w:val="single" w:sz="4" w:space="0" w:color="C0C0C0"/>
            </w:tcBorders>
            <w:vAlign w:val="center"/>
          </w:tcPr>
          <w:p w:rsidR="002376C8" w:rsidRPr="002376C8" w:rsidRDefault="002376C8" w:rsidP="008B330D">
            <w:pPr>
              <w:pStyle w:val="Centered"/>
              <w:jc w:val="left"/>
              <w:rPr>
                <w:rFonts w:ascii="Arial" w:hAnsi="Arial" w:cs="Arial"/>
                <w:b/>
                <w:sz w:val="20"/>
                <w:szCs w:val="20"/>
              </w:rPr>
            </w:pPr>
            <w:r w:rsidRPr="002376C8">
              <w:rPr>
                <w:rFonts w:ascii="Times New Roman" w:hAnsi="Times New Roman"/>
                <w:b/>
                <w:sz w:val="20"/>
                <w:szCs w:val="20"/>
              </w:rPr>
              <w:t>x 12 months = Annual Income</w:t>
            </w:r>
            <w:r w:rsidR="008B330D">
              <w:rPr>
                <w:rFonts w:ascii="Times New Roman" w:hAnsi="Times New Roman"/>
                <w:b/>
                <w:sz w:val="20"/>
                <w:szCs w:val="20"/>
              </w:rPr>
              <w:t xml:space="preserve"> of</w:t>
            </w:r>
          </w:p>
        </w:tc>
        <w:tc>
          <w:tcPr>
            <w:tcW w:w="1980" w:type="dxa"/>
            <w:gridSpan w:val="2"/>
            <w:tcBorders>
              <w:top w:val="single" w:sz="4" w:space="0" w:color="C0C0C0"/>
              <w:left w:val="nil"/>
              <w:bottom w:val="single" w:sz="4" w:space="0" w:color="C0C0C0"/>
              <w:right w:val="single" w:sz="4" w:space="0" w:color="C0C0C0"/>
            </w:tcBorders>
            <w:vAlign w:val="center"/>
          </w:tcPr>
          <w:p w:rsidR="002376C8" w:rsidRPr="00FD6270" w:rsidRDefault="002376C8" w:rsidP="008B330D">
            <w:pPr>
              <w:pStyle w:val="Centered"/>
              <w:jc w:val="left"/>
              <w:rPr>
                <w:rFonts w:ascii="Arial" w:hAnsi="Arial" w:cs="Arial"/>
                <w:b/>
                <w:sz w:val="24"/>
              </w:rPr>
            </w:pPr>
            <w:r>
              <w:rPr>
                <w:rFonts w:ascii="Arial" w:hAnsi="Arial" w:cs="Arial"/>
                <w:sz w:val="24"/>
              </w:rPr>
              <w:t xml:space="preserve">$ </w:t>
            </w:r>
            <w:r>
              <w:rPr>
                <w:rFonts w:ascii="Arial" w:hAnsi="Arial" w:cs="Arial"/>
                <w:sz w:val="24"/>
              </w:rPr>
              <w:fldChar w:fldCharType="begin">
                <w:ffData>
                  <w:name w:val=""/>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B330D" w:rsidRPr="00102DB0" w:rsidTr="00A316FB">
        <w:trPr>
          <w:trHeight w:val="547"/>
          <w:jc w:val="center"/>
        </w:trPr>
        <w:tc>
          <w:tcPr>
            <w:tcW w:w="8010" w:type="dxa"/>
            <w:gridSpan w:val="9"/>
            <w:tcBorders>
              <w:top w:val="single" w:sz="4" w:space="0" w:color="C0C0C0"/>
              <w:left w:val="single" w:sz="4" w:space="0" w:color="C0C0C0"/>
              <w:bottom w:val="single" w:sz="4" w:space="0" w:color="C0C0C0"/>
            </w:tcBorders>
            <w:vAlign w:val="center"/>
          </w:tcPr>
          <w:p w:rsidR="008B330D" w:rsidRPr="008B330D" w:rsidRDefault="008B330D" w:rsidP="00E16698">
            <w:pPr>
              <w:pStyle w:val="Centered"/>
              <w:jc w:val="left"/>
              <w:rPr>
                <w:rFonts w:ascii="Times New Roman" w:hAnsi="Times New Roman"/>
                <w:sz w:val="20"/>
                <w:szCs w:val="20"/>
              </w:rPr>
            </w:pPr>
            <w:r w:rsidRPr="008B330D">
              <w:rPr>
                <w:rFonts w:ascii="Times New Roman" w:hAnsi="Times New Roman"/>
                <w:sz w:val="20"/>
                <w:szCs w:val="20"/>
              </w:rPr>
              <w:t>Is client’s annual income lower than $15,</w:t>
            </w:r>
            <w:r w:rsidR="00E16698">
              <w:rPr>
                <w:rFonts w:ascii="Times New Roman" w:hAnsi="Times New Roman"/>
                <w:sz w:val="20"/>
                <w:szCs w:val="20"/>
              </w:rPr>
              <w:t>850</w:t>
            </w:r>
            <w:r w:rsidRPr="008B330D">
              <w:rPr>
                <w:rFonts w:ascii="Times New Roman" w:hAnsi="Times New Roman"/>
                <w:sz w:val="20"/>
                <w:szCs w:val="20"/>
              </w:rPr>
              <w:t xml:space="preserve">? </w:t>
            </w:r>
            <w:r w:rsidRPr="008B330D">
              <w:rPr>
                <w:rFonts w:ascii="Times New Roman" w:hAnsi="Times New Roman"/>
                <w:i/>
                <w:sz w:val="20"/>
                <w:szCs w:val="20"/>
              </w:rPr>
              <w:t>(or below the Extremely Low Limits listed below)</w:t>
            </w:r>
          </w:p>
        </w:tc>
        <w:tc>
          <w:tcPr>
            <w:tcW w:w="2070" w:type="dxa"/>
            <w:gridSpan w:val="3"/>
            <w:tcBorders>
              <w:top w:val="single" w:sz="4" w:space="0" w:color="C0C0C0"/>
              <w:left w:val="nil"/>
              <w:bottom w:val="single" w:sz="4" w:space="0" w:color="C0C0C0"/>
              <w:right w:val="single" w:sz="4" w:space="0" w:color="C0C0C0"/>
            </w:tcBorders>
            <w:vAlign w:val="center"/>
          </w:tcPr>
          <w:p w:rsidR="008B330D" w:rsidRPr="00FD6270" w:rsidRDefault="008B330D" w:rsidP="008B330D">
            <w:pPr>
              <w:pStyle w:val="Centered"/>
              <w:jc w:val="left"/>
              <w:rPr>
                <w:rFonts w:ascii="Arial" w:hAnsi="Arial" w:cs="Arial"/>
                <w:b/>
                <w:sz w:val="24"/>
              </w:rPr>
            </w:pPr>
            <w:r w:rsidRPr="00EB7D21">
              <w:rPr>
                <w:rFonts w:ascii="Arial" w:hAnsi="Arial" w:cs="Arial"/>
                <w:b/>
                <w:sz w:val="24"/>
              </w:rPr>
              <w:fldChar w:fldCharType="begin">
                <w:ffData>
                  <w:name w:val="Check7"/>
                  <w:enabled/>
                  <w:calcOnExit w:val="0"/>
                  <w:checkBox>
                    <w:sizeAuto/>
                    <w:default w:val="0"/>
                  </w:checkBox>
                </w:ffData>
              </w:fldChar>
            </w:r>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r>
              <w:rPr>
                <w:rFonts w:ascii="Arial" w:hAnsi="Arial" w:cs="Arial"/>
                <w:sz w:val="24"/>
              </w:rPr>
              <w:t xml:space="preserve"> Yes     </w:t>
            </w:r>
            <w:r w:rsidRPr="00EB7D21">
              <w:rPr>
                <w:rFonts w:ascii="Arial" w:hAnsi="Arial" w:cs="Arial"/>
                <w:b/>
                <w:sz w:val="24"/>
              </w:rPr>
              <w:fldChar w:fldCharType="begin">
                <w:ffData>
                  <w:name w:val="Check8"/>
                  <w:enabled/>
                  <w:calcOnExit w:val="0"/>
                  <w:checkBox>
                    <w:sizeAuto/>
                    <w:default w:val="0"/>
                  </w:checkBox>
                </w:ffData>
              </w:fldChar>
            </w:r>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r>
              <w:rPr>
                <w:rFonts w:ascii="Arial" w:hAnsi="Arial" w:cs="Arial"/>
                <w:sz w:val="24"/>
              </w:rPr>
              <w:t xml:space="preserve"> No</w:t>
            </w:r>
          </w:p>
        </w:tc>
      </w:tr>
      <w:tr w:rsidR="00E16698" w:rsidRPr="00102DB0" w:rsidTr="008855DF">
        <w:trPr>
          <w:trHeight w:val="547"/>
          <w:jc w:val="center"/>
        </w:trPr>
        <w:tc>
          <w:tcPr>
            <w:tcW w:w="2520" w:type="dxa"/>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Default="00E16698" w:rsidP="00841767">
            <w:pPr>
              <w:pStyle w:val="Centered"/>
              <w:rPr>
                <w:rFonts w:ascii="Times New Roman" w:hAnsi="Times New Roman"/>
                <w:bCs/>
                <w:sz w:val="20"/>
                <w:szCs w:val="20"/>
              </w:rPr>
            </w:pPr>
            <w:r w:rsidRPr="00B8717F">
              <w:rPr>
                <w:rFonts w:ascii="Times New Roman" w:hAnsi="Times New Roman"/>
                <w:bCs/>
                <w:sz w:val="20"/>
                <w:szCs w:val="20"/>
              </w:rPr>
              <w:t>201</w:t>
            </w:r>
            <w:r>
              <w:rPr>
                <w:rFonts w:ascii="Times New Roman" w:hAnsi="Times New Roman"/>
                <w:bCs/>
                <w:sz w:val="20"/>
                <w:szCs w:val="20"/>
              </w:rPr>
              <w:t>4</w:t>
            </w:r>
            <w:r w:rsidRPr="00B8717F">
              <w:rPr>
                <w:rFonts w:ascii="Times New Roman" w:hAnsi="Times New Roman"/>
                <w:bCs/>
                <w:sz w:val="20"/>
                <w:szCs w:val="20"/>
              </w:rPr>
              <w:t xml:space="preserve"> Extremely Low</w:t>
            </w:r>
          </w:p>
          <w:p w:rsidR="00E16698" w:rsidRPr="00FD6270" w:rsidRDefault="00E16698" w:rsidP="00841767">
            <w:pPr>
              <w:pStyle w:val="Centered"/>
              <w:rPr>
                <w:rFonts w:ascii="Arial" w:hAnsi="Arial" w:cs="Arial"/>
                <w:b/>
                <w:sz w:val="24"/>
              </w:rPr>
            </w:pPr>
            <w:r w:rsidRPr="00B8717F">
              <w:rPr>
                <w:rFonts w:ascii="Times New Roman" w:hAnsi="Times New Roman"/>
                <w:bCs/>
                <w:sz w:val="20"/>
                <w:szCs w:val="20"/>
              </w:rPr>
              <w:t>(</w:t>
            </w:r>
            <w:r w:rsidRPr="00B8717F">
              <w:rPr>
                <w:rFonts w:ascii="Times New Roman" w:hAnsi="Times New Roman"/>
                <w:b/>
                <w:bCs/>
                <w:sz w:val="20"/>
                <w:szCs w:val="20"/>
              </w:rPr>
              <w:t>30%)</w:t>
            </w:r>
            <w:r w:rsidRPr="00B8717F">
              <w:rPr>
                <w:rFonts w:ascii="Times New Roman" w:hAnsi="Times New Roman"/>
                <w:bCs/>
                <w:sz w:val="20"/>
                <w:szCs w:val="20"/>
              </w:rPr>
              <w:t xml:space="preserve"> Income Limits</w:t>
            </w:r>
          </w:p>
        </w:tc>
        <w:tc>
          <w:tcPr>
            <w:tcW w:w="1080" w:type="dxa"/>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Pr="00F7680E" w:rsidRDefault="00E16698" w:rsidP="00841767">
            <w:pPr>
              <w:pStyle w:val="Centered"/>
              <w:spacing w:after="120"/>
              <w:rPr>
                <w:rFonts w:ascii="Times New Roman" w:hAnsi="Times New Roman"/>
                <w:b/>
                <w:sz w:val="20"/>
                <w:szCs w:val="20"/>
                <w:u w:val="single"/>
              </w:rPr>
            </w:pPr>
            <w:r w:rsidRPr="00F7680E">
              <w:rPr>
                <w:rFonts w:ascii="Times New Roman" w:hAnsi="Times New Roman"/>
                <w:b/>
                <w:sz w:val="20"/>
                <w:szCs w:val="20"/>
                <w:u w:val="single"/>
              </w:rPr>
              <w:t>1 person</w:t>
            </w:r>
          </w:p>
          <w:p w:rsidR="00E16698" w:rsidRPr="00FD6270" w:rsidRDefault="00E16698" w:rsidP="00841767">
            <w:pPr>
              <w:pStyle w:val="Centered"/>
              <w:rPr>
                <w:rFonts w:ascii="Arial" w:hAnsi="Arial" w:cs="Arial"/>
                <w:b/>
                <w:sz w:val="24"/>
              </w:rPr>
            </w:pPr>
            <w:r>
              <w:rPr>
                <w:rFonts w:ascii="Arial" w:hAnsi="Arial" w:cs="Arial"/>
                <w:b/>
                <w:sz w:val="24"/>
              </w:rPr>
              <w:t>$15,850</w:t>
            </w:r>
          </w:p>
        </w:tc>
        <w:tc>
          <w:tcPr>
            <w:tcW w:w="1080" w:type="dxa"/>
            <w:gridSpan w:val="2"/>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Pr="00F7680E" w:rsidRDefault="00E16698" w:rsidP="00841767">
            <w:pPr>
              <w:pStyle w:val="Centered"/>
              <w:spacing w:after="120"/>
              <w:rPr>
                <w:rFonts w:ascii="Times New Roman" w:hAnsi="Times New Roman"/>
                <w:b/>
                <w:sz w:val="20"/>
                <w:szCs w:val="20"/>
                <w:u w:val="single"/>
              </w:rPr>
            </w:pPr>
            <w:r>
              <w:rPr>
                <w:rFonts w:ascii="Times New Roman" w:hAnsi="Times New Roman"/>
                <w:b/>
                <w:sz w:val="20"/>
                <w:szCs w:val="20"/>
                <w:u w:val="single"/>
              </w:rPr>
              <w:t>2</w:t>
            </w:r>
            <w:r w:rsidRPr="00F7680E">
              <w:rPr>
                <w:rFonts w:ascii="Times New Roman" w:hAnsi="Times New Roman"/>
                <w:b/>
                <w:sz w:val="20"/>
                <w:szCs w:val="20"/>
                <w:u w:val="single"/>
              </w:rPr>
              <w:t xml:space="preserve"> person</w:t>
            </w:r>
            <w:r>
              <w:rPr>
                <w:rFonts w:ascii="Times New Roman" w:hAnsi="Times New Roman"/>
                <w:b/>
                <w:sz w:val="20"/>
                <w:szCs w:val="20"/>
                <w:u w:val="single"/>
              </w:rPr>
              <w:t>s</w:t>
            </w:r>
          </w:p>
          <w:p w:rsidR="00E16698" w:rsidRPr="00FD6270" w:rsidRDefault="00E16698" w:rsidP="00841767">
            <w:pPr>
              <w:pStyle w:val="Centered"/>
              <w:rPr>
                <w:rFonts w:ascii="Arial" w:hAnsi="Arial" w:cs="Arial"/>
                <w:b/>
                <w:sz w:val="24"/>
              </w:rPr>
            </w:pPr>
            <w:r>
              <w:rPr>
                <w:rFonts w:ascii="Arial" w:hAnsi="Arial" w:cs="Arial"/>
                <w:b/>
                <w:sz w:val="24"/>
              </w:rPr>
              <w:t>$18,100</w:t>
            </w:r>
          </w:p>
        </w:tc>
        <w:tc>
          <w:tcPr>
            <w:tcW w:w="1080" w:type="dxa"/>
            <w:gridSpan w:val="2"/>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Pr="00F7680E" w:rsidRDefault="00E16698" w:rsidP="00841767">
            <w:pPr>
              <w:pStyle w:val="Centered"/>
              <w:spacing w:after="120"/>
              <w:rPr>
                <w:rFonts w:ascii="Times New Roman" w:hAnsi="Times New Roman"/>
                <w:b/>
                <w:sz w:val="20"/>
                <w:szCs w:val="20"/>
                <w:u w:val="single"/>
              </w:rPr>
            </w:pPr>
            <w:r>
              <w:rPr>
                <w:rFonts w:ascii="Times New Roman" w:hAnsi="Times New Roman"/>
                <w:b/>
                <w:sz w:val="20"/>
                <w:szCs w:val="20"/>
                <w:u w:val="single"/>
              </w:rPr>
              <w:t>3</w:t>
            </w:r>
            <w:r w:rsidRPr="00F7680E">
              <w:rPr>
                <w:rFonts w:ascii="Times New Roman" w:hAnsi="Times New Roman"/>
                <w:b/>
                <w:sz w:val="20"/>
                <w:szCs w:val="20"/>
                <w:u w:val="single"/>
              </w:rPr>
              <w:t xml:space="preserve"> person</w:t>
            </w:r>
            <w:r>
              <w:rPr>
                <w:rFonts w:ascii="Times New Roman" w:hAnsi="Times New Roman"/>
                <w:b/>
                <w:sz w:val="20"/>
                <w:szCs w:val="20"/>
                <w:u w:val="single"/>
              </w:rPr>
              <w:t>s</w:t>
            </w:r>
          </w:p>
          <w:p w:rsidR="00E16698" w:rsidRPr="00FD6270" w:rsidRDefault="00E16698" w:rsidP="00841767">
            <w:pPr>
              <w:pStyle w:val="Centered"/>
              <w:rPr>
                <w:rFonts w:ascii="Arial" w:hAnsi="Arial" w:cs="Arial"/>
                <w:b/>
                <w:sz w:val="24"/>
              </w:rPr>
            </w:pPr>
            <w:r>
              <w:rPr>
                <w:rFonts w:ascii="Arial" w:hAnsi="Arial" w:cs="Arial"/>
                <w:b/>
                <w:sz w:val="24"/>
              </w:rPr>
              <w:t>$20,350</w:t>
            </w:r>
          </w:p>
        </w:tc>
        <w:tc>
          <w:tcPr>
            <w:tcW w:w="1080" w:type="dxa"/>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Pr="00F7680E" w:rsidRDefault="00E16698" w:rsidP="00841767">
            <w:pPr>
              <w:pStyle w:val="Centered"/>
              <w:spacing w:after="120"/>
              <w:rPr>
                <w:rFonts w:ascii="Times New Roman" w:hAnsi="Times New Roman"/>
                <w:b/>
                <w:sz w:val="20"/>
                <w:szCs w:val="20"/>
                <w:u w:val="single"/>
              </w:rPr>
            </w:pPr>
            <w:r>
              <w:rPr>
                <w:rFonts w:ascii="Times New Roman" w:hAnsi="Times New Roman"/>
                <w:b/>
                <w:sz w:val="20"/>
                <w:szCs w:val="20"/>
                <w:u w:val="single"/>
              </w:rPr>
              <w:t xml:space="preserve">4 </w:t>
            </w:r>
            <w:r w:rsidRPr="00F7680E">
              <w:rPr>
                <w:rFonts w:ascii="Times New Roman" w:hAnsi="Times New Roman"/>
                <w:b/>
                <w:sz w:val="20"/>
                <w:szCs w:val="20"/>
                <w:u w:val="single"/>
              </w:rPr>
              <w:t>person</w:t>
            </w:r>
            <w:r>
              <w:rPr>
                <w:rFonts w:ascii="Times New Roman" w:hAnsi="Times New Roman"/>
                <w:b/>
                <w:sz w:val="20"/>
                <w:szCs w:val="20"/>
                <w:u w:val="single"/>
              </w:rPr>
              <w:t>s</w:t>
            </w:r>
          </w:p>
          <w:p w:rsidR="00E16698" w:rsidRPr="00FD6270" w:rsidRDefault="00E16698" w:rsidP="00841767">
            <w:pPr>
              <w:pStyle w:val="Centered"/>
              <w:rPr>
                <w:rFonts w:ascii="Arial" w:hAnsi="Arial" w:cs="Arial"/>
                <w:b/>
                <w:sz w:val="24"/>
              </w:rPr>
            </w:pPr>
            <w:r>
              <w:rPr>
                <w:rFonts w:ascii="Arial" w:hAnsi="Arial" w:cs="Arial"/>
                <w:b/>
                <w:sz w:val="24"/>
              </w:rPr>
              <w:t>$22,600</w:t>
            </w:r>
          </w:p>
        </w:tc>
        <w:tc>
          <w:tcPr>
            <w:tcW w:w="1080" w:type="dxa"/>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Pr="00F7680E" w:rsidRDefault="00E16698" w:rsidP="00841767">
            <w:pPr>
              <w:pStyle w:val="Centered"/>
              <w:spacing w:after="120"/>
              <w:rPr>
                <w:rFonts w:ascii="Times New Roman" w:hAnsi="Times New Roman"/>
                <w:b/>
                <w:sz w:val="20"/>
                <w:szCs w:val="20"/>
                <w:u w:val="single"/>
              </w:rPr>
            </w:pPr>
            <w:r>
              <w:rPr>
                <w:rFonts w:ascii="Times New Roman" w:hAnsi="Times New Roman"/>
                <w:b/>
                <w:sz w:val="20"/>
                <w:szCs w:val="20"/>
                <w:u w:val="single"/>
              </w:rPr>
              <w:t>5</w:t>
            </w:r>
            <w:r w:rsidRPr="00F7680E">
              <w:rPr>
                <w:rFonts w:ascii="Times New Roman" w:hAnsi="Times New Roman"/>
                <w:b/>
                <w:sz w:val="20"/>
                <w:szCs w:val="20"/>
                <w:u w:val="single"/>
              </w:rPr>
              <w:t xml:space="preserve"> person</w:t>
            </w:r>
            <w:r>
              <w:rPr>
                <w:rFonts w:ascii="Times New Roman" w:hAnsi="Times New Roman"/>
                <w:b/>
                <w:sz w:val="20"/>
                <w:szCs w:val="20"/>
                <w:u w:val="single"/>
              </w:rPr>
              <w:t>s</w:t>
            </w:r>
          </w:p>
          <w:p w:rsidR="00E16698" w:rsidRPr="00FD6270" w:rsidRDefault="00E16698" w:rsidP="00841767">
            <w:pPr>
              <w:pStyle w:val="Centered"/>
              <w:rPr>
                <w:rFonts w:ascii="Arial" w:hAnsi="Arial" w:cs="Arial"/>
                <w:b/>
                <w:sz w:val="24"/>
              </w:rPr>
            </w:pPr>
            <w:r>
              <w:rPr>
                <w:rFonts w:ascii="Arial" w:hAnsi="Arial" w:cs="Arial"/>
                <w:b/>
                <w:sz w:val="24"/>
              </w:rPr>
              <w:t>$24,450</w:t>
            </w:r>
          </w:p>
        </w:tc>
        <w:tc>
          <w:tcPr>
            <w:tcW w:w="1080" w:type="dxa"/>
            <w:gridSpan w:val="3"/>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Pr="00F7680E" w:rsidRDefault="00E16698" w:rsidP="00841767">
            <w:pPr>
              <w:pStyle w:val="Centered"/>
              <w:spacing w:after="120"/>
              <w:rPr>
                <w:rFonts w:ascii="Times New Roman" w:hAnsi="Times New Roman"/>
                <w:b/>
                <w:sz w:val="20"/>
                <w:szCs w:val="20"/>
                <w:u w:val="single"/>
              </w:rPr>
            </w:pPr>
            <w:r>
              <w:rPr>
                <w:rFonts w:ascii="Times New Roman" w:hAnsi="Times New Roman"/>
                <w:b/>
                <w:sz w:val="20"/>
                <w:szCs w:val="20"/>
                <w:u w:val="single"/>
              </w:rPr>
              <w:t>6</w:t>
            </w:r>
            <w:r w:rsidRPr="00F7680E">
              <w:rPr>
                <w:rFonts w:ascii="Times New Roman" w:hAnsi="Times New Roman"/>
                <w:b/>
                <w:sz w:val="20"/>
                <w:szCs w:val="20"/>
                <w:u w:val="single"/>
              </w:rPr>
              <w:t xml:space="preserve"> person</w:t>
            </w:r>
            <w:r>
              <w:rPr>
                <w:rFonts w:ascii="Times New Roman" w:hAnsi="Times New Roman"/>
                <w:b/>
                <w:sz w:val="20"/>
                <w:szCs w:val="20"/>
                <w:u w:val="single"/>
              </w:rPr>
              <w:t>s</w:t>
            </w:r>
          </w:p>
          <w:p w:rsidR="00E16698" w:rsidRPr="00FD6270" w:rsidRDefault="00E16698" w:rsidP="00841767">
            <w:pPr>
              <w:pStyle w:val="Centered"/>
              <w:rPr>
                <w:rFonts w:ascii="Arial" w:hAnsi="Arial" w:cs="Arial"/>
                <w:b/>
                <w:sz w:val="24"/>
              </w:rPr>
            </w:pPr>
            <w:r>
              <w:rPr>
                <w:rFonts w:ascii="Arial" w:hAnsi="Arial" w:cs="Arial"/>
                <w:b/>
                <w:sz w:val="24"/>
              </w:rPr>
              <w:t>$26,250</w:t>
            </w:r>
          </w:p>
        </w:tc>
        <w:tc>
          <w:tcPr>
            <w:tcW w:w="1080" w:type="dxa"/>
            <w:tcBorders>
              <w:top w:val="single" w:sz="4" w:space="0" w:color="C0C0C0"/>
              <w:left w:val="single" w:sz="4" w:space="0" w:color="C0C0C0"/>
              <w:bottom w:val="single" w:sz="4" w:space="0" w:color="C0C0C0"/>
              <w:right w:val="single" w:sz="4" w:space="0" w:color="C0C0C0"/>
            </w:tcBorders>
            <w:shd w:val="clear" w:color="auto" w:fill="FBD4B4" w:themeFill="accent6" w:themeFillTint="66"/>
            <w:vAlign w:val="center"/>
          </w:tcPr>
          <w:p w:rsidR="00E16698" w:rsidRPr="00F7680E" w:rsidRDefault="00E16698" w:rsidP="00841767">
            <w:pPr>
              <w:pStyle w:val="Centered"/>
              <w:spacing w:after="120"/>
              <w:rPr>
                <w:rFonts w:ascii="Times New Roman" w:hAnsi="Times New Roman"/>
                <w:b/>
                <w:sz w:val="20"/>
                <w:szCs w:val="20"/>
                <w:u w:val="single"/>
              </w:rPr>
            </w:pPr>
            <w:r>
              <w:rPr>
                <w:rFonts w:ascii="Times New Roman" w:hAnsi="Times New Roman"/>
                <w:b/>
                <w:sz w:val="20"/>
                <w:szCs w:val="20"/>
                <w:u w:val="single"/>
              </w:rPr>
              <w:t>7</w:t>
            </w:r>
            <w:r w:rsidRPr="00F7680E">
              <w:rPr>
                <w:rFonts w:ascii="Times New Roman" w:hAnsi="Times New Roman"/>
                <w:b/>
                <w:sz w:val="20"/>
                <w:szCs w:val="20"/>
                <w:u w:val="single"/>
              </w:rPr>
              <w:t xml:space="preserve"> person</w:t>
            </w:r>
            <w:r>
              <w:rPr>
                <w:rFonts w:ascii="Times New Roman" w:hAnsi="Times New Roman"/>
                <w:b/>
                <w:sz w:val="20"/>
                <w:szCs w:val="20"/>
                <w:u w:val="single"/>
              </w:rPr>
              <w:t>s</w:t>
            </w:r>
          </w:p>
          <w:p w:rsidR="00E16698" w:rsidRPr="00FD6270" w:rsidRDefault="00E16698" w:rsidP="00841767">
            <w:pPr>
              <w:pStyle w:val="Centered"/>
              <w:rPr>
                <w:rFonts w:ascii="Arial" w:hAnsi="Arial" w:cs="Arial"/>
                <w:b/>
                <w:sz w:val="24"/>
              </w:rPr>
            </w:pPr>
            <w:r>
              <w:rPr>
                <w:rFonts w:ascii="Arial" w:hAnsi="Arial" w:cs="Arial"/>
                <w:b/>
                <w:sz w:val="24"/>
              </w:rPr>
              <w:t>$28,050</w:t>
            </w:r>
          </w:p>
        </w:tc>
      </w:tr>
    </w:tbl>
    <w:p w:rsidR="00B5776A" w:rsidRPr="008E49E6" w:rsidRDefault="00B5776A" w:rsidP="00B5776A">
      <w:pPr>
        <w:rPr>
          <w:rFonts w:ascii="Times New Roman" w:hAnsi="Times New Roman"/>
          <w:sz w:val="28"/>
          <w:szCs w:val="28"/>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900"/>
        <w:gridCol w:w="1116"/>
        <w:gridCol w:w="414"/>
        <w:gridCol w:w="1602"/>
        <w:gridCol w:w="108"/>
        <w:gridCol w:w="90"/>
        <w:gridCol w:w="450"/>
        <w:gridCol w:w="90"/>
        <w:gridCol w:w="1080"/>
        <w:gridCol w:w="198"/>
        <w:gridCol w:w="252"/>
        <w:gridCol w:w="450"/>
        <w:gridCol w:w="1170"/>
        <w:gridCol w:w="144"/>
        <w:gridCol w:w="2016"/>
      </w:tblGrid>
      <w:tr w:rsidR="00E77400" w:rsidRPr="00102DB0" w:rsidTr="00CD6A6A">
        <w:trPr>
          <w:trHeight w:hRule="exact" w:val="288"/>
          <w:jc w:val="center"/>
        </w:trPr>
        <w:tc>
          <w:tcPr>
            <w:tcW w:w="10080" w:type="dxa"/>
            <w:gridSpan w:val="15"/>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rsidR="00E77400" w:rsidRPr="00102DB0" w:rsidRDefault="008B330D" w:rsidP="00E77400">
            <w:pPr>
              <w:pStyle w:val="Heading2"/>
              <w:rPr>
                <w:rFonts w:ascii="Times New Roman" w:hAnsi="Times New Roman"/>
                <w:color w:val="auto"/>
                <w:sz w:val="20"/>
              </w:rPr>
            </w:pPr>
            <w:r>
              <w:rPr>
                <w:rFonts w:ascii="Times New Roman" w:hAnsi="Times New Roman"/>
                <w:color w:val="auto"/>
                <w:sz w:val="24"/>
                <w:szCs w:val="24"/>
              </w:rPr>
              <w:t>Additional support / financial subsidies</w:t>
            </w:r>
          </w:p>
        </w:tc>
      </w:tr>
      <w:tr w:rsidR="008B330D" w:rsidRPr="00625DCE" w:rsidTr="00625DCE">
        <w:trPr>
          <w:trHeight w:val="403"/>
          <w:jc w:val="center"/>
        </w:trPr>
        <w:tc>
          <w:tcPr>
            <w:tcW w:w="10080" w:type="dxa"/>
            <w:gridSpan w:val="15"/>
            <w:tcBorders>
              <w:top w:val="single" w:sz="4" w:space="0" w:color="C0C0C0"/>
              <w:left w:val="single" w:sz="4" w:space="0" w:color="C0C0C0"/>
              <w:right w:val="single" w:sz="4" w:space="0" w:color="C0C0C0"/>
            </w:tcBorders>
            <w:vAlign w:val="center"/>
          </w:tcPr>
          <w:p w:rsidR="008B330D" w:rsidRPr="00625DCE" w:rsidRDefault="008B330D" w:rsidP="008B330D">
            <w:pPr>
              <w:pStyle w:val="Centered"/>
              <w:jc w:val="left"/>
              <w:rPr>
                <w:rFonts w:ascii="Times New Roman" w:hAnsi="Times New Roman"/>
                <w:sz w:val="20"/>
                <w:szCs w:val="20"/>
              </w:rPr>
            </w:pPr>
            <w:r w:rsidRPr="00625DCE">
              <w:rPr>
                <w:rFonts w:ascii="Times New Roman" w:hAnsi="Times New Roman"/>
                <w:sz w:val="20"/>
                <w:szCs w:val="20"/>
              </w:rPr>
              <w:t>Are you currently receiving any subsidized rent or rental assistance?   Please include agencies and dates</w:t>
            </w:r>
            <w:r w:rsidR="00625DCE">
              <w:rPr>
                <w:rFonts w:ascii="Times New Roman" w:hAnsi="Times New Roman"/>
                <w:sz w:val="20"/>
                <w:szCs w:val="20"/>
              </w:rPr>
              <w:t>.</w:t>
            </w:r>
          </w:p>
        </w:tc>
      </w:tr>
      <w:tr w:rsidR="00625DCE" w:rsidRPr="00102DB0" w:rsidTr="00625DCE">
        <w:trPr>
          <w:trHeight w:val="547"/>
          <w:jc w:val="center"/>
        </w:trPr>
        <w:tc>
          <w:tcPr>
            <w:tcW w:w="10080" w:type="dxa"/>
            <w:gridSpan w:val="15"/>
            <w:tcBorders>
              <w:left w:val="single" w:sz="4" w:space="0" w:color="C0C0C0"/>
              <w:bottom w:val="single" w:sz="4" w:space="0" w:color="C0C0C0"/>
              <w:right w:val="single" w:sz="4" w:space="0" w:color="C0C0C0"/>
            </w:tcBorders>
            <w:vAlign w:val="center"/>
          </w:tcPr>
          <w:p w:rsidR="00625DCE" w:rsidRPr="00625DCE" w:rsidRDefault="00625DCE" w:rsidP="00625DCE">
            <w:pPr>
              <w:pStyle w:val="Centered"/>
              <w:jc w:val="left"/>
              <w:rPr>
                <w:rFonts w:ascii="Arial" w:hAnsi="Arial" w:cs="Arial"/>
                <w:sz w:val="24"/>
              </w:rPr>
            </w:pPr>
            <w:r>
              <w:rPr>
                <w:rFonts w:ascii="Arial" w:hAnsi="Arial" w:cs="Arial"/>
                <w:sz w:val="24"/>
              </w:rPr>
              <w:fldChar w:fldCharType="begin">
                <w:ffData>
                  <w:name w:val="Text17"/>
                  <w:enabled/>
                  <w:calcOnExit w:val="0"/>
                  <w:textInput/>
                </w:ffData>
              </w:fldChar>
            </w:r>
            <w:bookmarkStart w:id="9" w:name="Text17"/>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tc>
      </w:tr>
      <w:tr w:rsidR="00625DCE" w:rsidRPr="00625DCE" w:rsidTr="00625DCE">
        <w:trPr>
          <w:trHeight w:val="403"/>
          <w:jc w:val="center"/>
        </w:trPr>
        <w:tc>
          <w:tcPr>
            <w:tcW w:w="10080" w:type="dxa"/>
            <w:gridSpan w:val="15"/>
            <w:tcBorders>
              <w:top w:val="single" w:sz="4" w:space="0" w:color="C0C0C0"/>
              <w:left w:val="single" w:sz="4" w:space="0" w:color="C0C0C0"/>
              <w:right w:val="single" w:sz="4" w:space="0" w:color="C0C0C0"/>
            </w:tcBorders>
            <w:vAlign w:val="center"/>
          </w:tcPr>
          <w:p w:rsidR="00625DCE" w:rsidRPr="00625DCE" w:rsidRDefault="00625DCE" w:rsidP="00625DCE">
            <w:pPr>
              <w:pStyle w:val="Centered"/>
              <w:jc w:val="left"/>
              <w:rPr>
                <w:rFonts w:ascii="Times New Roman" w:hAnsi="Times New Roman"/>
                <w:sz w:val="20"/>
                <w:szCs w:val="20"/>
              </w:rPr>
            </w:pPr>
            <w:r w:rsidRPr="00625DCE">
              <w:rPr>
                <w:rFonts w:ascii="Times New Roman" w:hAnsi="Times New Roman"/>
                <w:sz w:val="20"/>
                <w:szCs w:val="20"/>
              </w:rPr>
              <w:t>What do you specifically need assistance with?</w:t>
            </w:r>
          </w:p>
        </w:tc>
      </w:tr>
      <w:tr w:rsidR="00625DCE" w:rsidRPr="00102DB0" w:rsidTr="00C54EDE">
        <w:trPr>
          <w:trHeight w:val="547"/>
          <w:jc w:val="center"/>
        </w:trPr>
        <w:tc>
          <w:tcPr>
            <w:tcW w:w="10080" w:type="dxa"/>
            <w:gridSpan w:val="15"/>
            <w:tcBorders>
              <w:left w:val="single" w:sz="4" w:space="0" w:color="C0C0C0"/>
              <w:bottom w:val="single" w:sz="4" w:space="0" w:color="BFBFBF" w:themeColor="background1" w:themeShade="BF"/>
              <w:right w:val="single" w:sz="4" w:space="0" w:color="C0C0C0"/>
            </w:tcBorders>
            <w:vAlign w:val="center"/>
          </w:tcPr>
          <w:p w:rsidR="00625DCE" w:rsidRPr="00625DCE" w:rsidRDefault="00625DCE" w:rsidP="003045C0">
            <w:pPr>
              <w:pStyle w:val="Centered"/>
              <w:jc w:val="left"/>
              <w:rPr>
                <w:rFonts w:ascii="Arial" w:hAnsi="Arial" w:cs="Arial"/>
                <w:sz w:val="24"/>
              </w:rPr>
            </w:pPr>
            <w:r>
              <w:rPr>
                <w:rFonts w:ascii="Arial" w:hAnsi="Arial" w:cs="Arial"/>
                <w:sz w:val="24"/>
              </w:rPr>
              <w:fldChar w:fldCharType="begin">
                <w:ffData>
                  <w:name w:val="Text17"/>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625DCE" w:rsidRPr="00625DCE" w:rsidTr="008855DF">
        <w:trPr>
          <w:trHeight w:val="288"/>
          <w:jc w:val="center"/>
        </w:trPr>
        <w:tc>
          <w:tcPr>
            <w:tcW w:w="2016" w:type="dxa"/>
            <w:gridSpan w:val="2"/>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625DCE" w:rsidRPr="00625DCE" w:rsidRDefault="00625DCE" w:rsidP="003045C0">
            <w:pPr>
              <w:pStyle w:val="Centered"/>
              <w:rPr>
                <w:rFonts w:ascii="Times New Roman" w:hAnsi="Times New Roman"/>
                <w:b/>
                <w:sz w:val="20"/>
                <w:szCs w:val="20"/>
              </w:rPr>
            </w:pPr>
            <w:r w:rsidRPr="00625DCE">
              <w:rPr>
                <w:rFonts w:ascii="Times New Roman" w:hAnsi="Times New Roman"/>
                <w:b/>
                <w:sz w:val="20"/>
                <w:szCs w:val="20"/>
              </w:rPr>
              <w:t>Rental App Fee</w:t>
            </w:r>
          </w:p>
        </w:tc>
        <w:tc>
          <w:tcPr>
            <w:tcW w:w="2016" w:type="dxa"/>
            <w:gridSpan w:val="2"/>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625DCE" w:rsidRPr="00625DCE" w:rsidRDefault="00625DCE" w:rsidP="003045C0">
            <w:pPr>
              <w:pStyle w:val="Centered"/>
              <w:rPr>
                <w:rFonts w:ascii="Times New Roman" w:hAnsi="Times New Roman"/>
                <w:b/>
                <w:sz w:val="20"/>
                <w:szCs w:val="20"/>
              </w:rPr>
            </w:pPr>
            <w:r w:rsidRPr="00625DCE">
              <w:rPr>
                <w:rFonts w:ascii="Times New Roman" w:hAnsi="Times New Roman"/>
                <w:b/>
                <w:sz w:val="20"/>
                <w:szCs w:val="20"/>
              </w:rPr>
              <w:t>Security Deposit</w:t>
            </w:r>
          </w:p>
        </w:tc>
        <w:tc>
          <w:tcPr>
            <w:tcW w:w="2016" w:type="dxa"/>
            <w:gridSpan w:val="6"/>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625DCE" w:rsidRPr="00625DCE" w:rsidRDefault="00C54EDE" w:rsidP="003045C0">
            <w:pPr>
              <w:pStyle w:val="Centered"/>
              <w:rPr>
                <w:rFonts w:ascii="Times New Roman" w:hAnsi="Times New Roman"/>
                <w:b/>
                <w:sz w:val="20"/>
                <w:szCs w:val="20"/>
              </w:rPr>
            </w:pPr>
            <w:r>
              <w:rPr>
                <w:rFonts w:ascii="Times New Roman" w:hAnsi="Times New Roman"/>
                <w:b/>
                <w:sz w:val="20"/>
                <w:szCs w:val="20"/>
              </w:rPr>
              <w:t>Last Month’s Rent</w:t>
            </w:r>
          </w:p>
        </w:tc>
        <w:tc>
          <w:tcPr>
            <w:tcW w:w="2016" w:type="dxa"/>
            <w:gridSpan w:val="4"/>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625DCE" w:rsidRPr="00625DCE" w:rsidRDefault="00C54EDE" w:rsidP="003045C0">
            <w:pPr>
              <w:pStyle w:val="Centered"/>
              <w:rPr>
                <w:rFonts w:ascii="Times New Roman" w:hAnsi="Times New Roman"/>
                <w:b/>
                <w:sz w:val="20"/>
                <w:szCs w:val="20"/>
              </w:rPr>
            </w:pPr>
            <w:r>
              <w:rPr>
                <w:rFonts w:ascii="Times New Roman" w:hAnsi="Times New Roman"/>
                <w:b/>
                <w:sz w:val="20"/>
                <w:szCs w:val="20"/>
              </w:rPr>
              <w:t>Utility Deposit</w:t>
            </w:r>
          </w:p>
        </w:tc>
        <w:tc>
          <w:tcPr>
            <w:tcW w:w="2016" w:type="dxa"/>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625DCE" w:rsidRPr="00625DCE" w:rsidRDefault="00C54EDE" w:rsidP="003045C0">
            <w:pPr>
              <w:pStyle w:val="Centered"/>
              <w:rPr>
                <w:rFonts w:ascii="Times New Roman" w:hAnsi="Times New Roman"/>
                <w:b/>
                <w:sz w:val="20"/>
                <w:szCs w:val="20"/>
              </w:rPr>
            </w:pPr>
            <w:r>
              <w:rPr>
                <w:rFonts w:ascii="Times New Roman" w:hAnsi="Times New Roman"/>
                <w:b/>
                <w:sz w:val="20"/>
                <w:szCs w:val="20"/>
              </w:rPr>
              <w:t>Utility Payment(s)</w:t>
            </w:r>
          </w:p>
        </w:tc>
      </w:tr>
      <w:tr w:rsidR="00625DCE" w:rsidRPr="00102DB0" w:rsidTr="008855DF">
        <w:trPr>
          <w:trHeight w:val="288"/>
          <w:jc w:val="center"/>
        </w:trPr>
        <w:tc>
          <w:tcPr>
            <w:tcW w:w="2016" w:type="dxa"/>
            <w:gridSpan w:val="2"/>
            <w:tcBorders>
              <w:left w:val="single" w:sz="4" w:space="0" w:color="C0C0C0"/>
              <w:bottom w:val="single" w:sz="4" w:space="0" w:color="C0C0C0"/>
              <w:right w:val="single" w:sz="4" w:space="0" w:color="C0C0C0"/>
            </w:tcBorders>
            <w:shd w:val="clear" w:color="auto" w:fill="FBD4B4" w:themeFill="accent6" w:themeFillTint="66"/>
            <w:vAlign w:val="center"/>
          </w:tcPr>
          <w:p w:rsidR="00625DCE" w:rsidRPr="00FD6270" w:rsidRDefault="00C54EDE" w:rsidP="003045C0">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gridSpan w:val="2"/>
            <w:tcBorders>
              <w:left w:val="single" w:sz="4" w:space="0" w:color="C0C0C0"/>
              <w:bottom w:val="single" w:sz="4" w:space="0" w:color="C0C0C0"/>
              <w:right w:val="single" w:sz="4" w:space="0" w:color="C0C0C0"/>
            </w:tcBorders>
            <w:shd w:val="clear" w:color="auto" w:fill="FBD4B4" w:themeFill="accent6" w:themeFillTint="66"/>
            <w:vAlign w:val="center"/>
          </w:tcPr>
          <w:p w:rsidR="00625DCE" w:rsidRPr="00FD6270" w:rsidRDefault="00C54EDE" w:rsidP="003045C0">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gridSpan w:val="6"/>
            <w:tcBorders>
              <w:left w:val="single" w:sz="4" w:space="0" w:color="C0C0C0"/>
              <w:bottom w:val="single" w:sz="4" w:space="0" w:color="C0C0C0"/>
              <w:right w:val="single" w:sz="4" w:space="0" w:color="C0C0C0"/>
            </w:tcBorders>
            <w:shd w:val="clear" w:color="auto" w:fill="FBD4B4" w:themeFill="accent6" w:themeFillTint="66"/>
            <w:vAlign w:val="center"/>
          </w:tcPr>
          <w:p w:rsidR="00625DCE" w:rsidRPr="00FD6270" w:rsidRDefault="00C54EDE" w:rsidP="003045C0">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gridSpan w:val="4"/>
            <w:tcBorders>
              <w:left w:val="single" w:sz="4" w:space="0" w:color="C0C0C0"/>
              <w:bottom w:val="single" w:sz="4" w:space="0" w:color="C0C0C0"/>
              <w:right w:val="single" w:sz="4" w:space="0" w:color="C0C0C0"/>
            </w:tcBorders>
            <w:shd w:val="clear" w:color="auto" w:fill="FBD4B4" w:themeFill="accent6" w:themeFillTint="66"/>
            <w:vAlign w:val="center"/>
          </w:tcPr>
          <w:p w:rsidR="00625DCE" w:rsidRPr="00FD6270" w:rsidRDefault="00C54EDE" w:rsidP="003045C0">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tcBorders>
              <w:left w:val="single" w:sz="4" w:space="0" w:color="C0C0C0"/>
              <w:bottom w:val="single" w:sz="4" w:space="0" w:color="C0C0C0"/>
              <w:right w:val="single" w:sz="4" w:space="0" w:color="C0C0C0"/>
            </w:tcBorders>
            <w:shd w:val="clear" w:color="auto" w:fill="FBD4B4" w:themeFill="accent6" w:themeFillTint="66"/>
            <w:vAlign w:val="center"/>
          </w:tcPr>
          <w:p w:rsidR="00625DCE" w:rsidRPr="00FD6270" w:rsidRDefault="00C54EDE" w:rsidP="003045C0">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855DF" w:rsidRPr="00625DCE" w:rsidTr="00841767">
        <w:trPr>
          <w:trHeight w:val="288"/>
          <w:jc w:val="center"/>
        </w:trPr>
        <w:tc>
          <w:tcPr>
            <w:tcW w:w="2016" w:type="dxa"/>
            <w:gridSpan w:val="2"/>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8855DF" w:rsidRPr="00625DCE" w:rsidRDefault="008855DF" w:rsidP="00841767">
            <w:pPr>
              <w:pStyle w:val="Centered"/>
              <w:rPr>
                <w:rFonts w:ascii="Times New Roman" w:hAnsi="Times New Roman"/>
                <w:b/>
                <w:sz w:val="20"/>
                <w:szCs w:val="20"/>
              </w:rPr>
            </w:pPr>
            <w:r>
              <w:rPr>
                <w:rFonts w:ascii="Times New Roman" w:hAnsi="Times New Roman"/>
                <w:b/>
                <w:sz w:val="20"/>
                <w:szCs w:val="20"/>
              </w:rPr>
              <w:t>Eviction Fines</w:t>
            </w:r>
          </w:p>
        </w:tc>
        <w:tc>
          <w:tcPr>
            <w:tcW w:w="2016" w:type="dxa"/>
            <w:gridSpan w:val="2"/>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8855DF" w:rsidRPr="00625DCE" w:rsidRDefault="008855DF" w:rsidP="00841767">
            <w:pPr>
              <w:pStyle w:val="Centered"/>
              <w:rPr>
                <w:rFonts w:ascii="Times New Roman" w:hAnsi="Times New Roman"/>
                <w:b/>
                <w:sz w:val="20"/>
                <w:szCs w:val="20"/>
              </w:rPr>
            </w:pPr>
            <w:r>
              <w:rPr>
                <w:rFonts w:ascii="Times New Roman" w:hAnsi="Times New Roman"/>
                <w:b/>
                <w:sz w:val="20"/>
                <w:szCs w:val="20"/>
              </w:rPr>
              <w:t>Monthly Rent</w:t>
            </w:r>
          </w:p>
        </w:tc>
        <w:tc>
          <w:tcPr>
            <w:tcW w:w="2016" w:type="dxa"/>
            <w:gridSpan w:val="6"/>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8855DF" w:rsidRPr="00625DCE" w:rsidRDefault="008855DF" w:rsidP="00841767">
            <w:pPr>
              <w:pStyle w:val="Centered"/>
              <w:rPr>
                <w:rFonts w:ascii="Times New Roman" w:hAnsi="Times New Roman"/>
                <w:b/>
                <w:sz w:val="20"/>
                <w:szCs w:val="20"/>
              </w:rPr>
            </w:pPr>
            <w:r>
              <w:rPr>
                <w:rFonts w:ascii="Times New Roman" w:hAnsi="Times New Roman"/>
                <w:b/>
                <w:sz w:val="20"/>
                <w:szCs w:val="20"/>
              </w:rPr>
              <w:t>Moving Costs</w:t>
            </w:r>
          </w:p>
        </w:tc>
        <w:tc>
          <w:tcPr>
            <w:tcW w:w="2016" w:type="dxa"/>
            <w:gridSpan w:val="4"/>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8855DF" w:rsidRPr="00625DCE" w:rsidRDefault="008855DF" w:rsidP="008855DF">
            <w:pPr>
              <w:pStyle w:val="Centered"/>
              <w:rPr>
                <w:rFonts w:ascii="Times New Roman" w:hAnsi="Times New Roman"/>
                <w:b/>
                <w:sz w:val="20"/>
                <w:szCs w:val="20"/>
              </w:rPr>
            </w:pPr>
            <w:r>
              <w:rPr>
                <w:rFonts w:ascii="Times New Roman" w:hAnsi="Times New Roman"/>
                <w:b/>
                <w:sz w:val="20"/>
                <w:szCs w:val="20"/>
              </w:rPr>
              <w:t>Utility Debt</w:t>
            </w:r>
          </w:p>
        </w:tc>
        <w:tc>
          <w:tcPr>
            <w:tcW w:w="2016" w:type="dxa"/>
            <w:tcBorders>
              <w:top w:val="single" w:sz="4" w:space="0" w:color="BFBFBF" w:themeColor="background1" w:themeShade="BF"/>
              <w:left w:val="single" w:sz="4" w:space="0" w:color="C0C0C0"/>
              <w:right w:val="single" w:sz="4" w:space="0" w:color="C0C0C0"/>
            </w:tcBorders>
            <w:shd w:val="clear" w:color="auto" w:fill="FBD4B4" w:themeFill="accent6" w:themeFillTint="66"/>
            <w:vAlign w:val="center"/>
          </w:tcPr>
          <w:p w:rsidR="008855DF" w:rsidRPr="00625DCE" w:rsidRDefault="008855DF" w:rsidP="00841767">
            <w:pPr>
              <w:pStyle w:val="Centered"/>
              <w:rPr>
                <w:rFonts w:ascii="Times New Roman" w:hAnsi="Times New Roman"/>
                <w:b/>
                <w:sz w:val="20"/>
                <w:szCs w:val="20"/>
              </w:rPr>
            </w:pPr>
            <w:r>
              <w:rPr>
                <w:rFonts w:ascii="Times New Roman" w:hAnsi="Times New Roman"/>
                <w:b/>
                <w:sz w:val="20"/>
                <w:szCs w:val="20"/>
              </w:rPr>
              <w:t>Other Arrears</w:t>
            </w:r>
          </w:p>
        </w:tc>
      </w:tr>
      <w:tr w:rsidR="008855DF" w:rsidRPr="00102DB0" w:rsidTr="00841767">
        <w:trPr>
          <w:trHeight w:val="288"/>
          <w:jc w:val="center"/>
        </w:trPr>
        <w:tc>
          <w:tcPr>
            <w:tcW w:w="2016" w:type="dxa"/>
            <w:gridSpan w:val="2"/>
            <w:tcBorders>
              <w:left w:val="single" w:sz="4" w:space="0" w:color="C0C0C0"/>
              <w:bottom w:val="single" w:sz="4" w:space="0" w:color="C0C0C0"/>
              <w:right w:val="single" w:sz="4" w:space="0" w:color="C0C0C0"/>
            </w:tcBorders>
            <w:shd w:val="clear" w:color="auto" w:fill="FBD4B4" w:themeFill="accent6" w:themeFillTint="66"/>
            <w:vAlign w:val="center"/>
          </w:tcPr>
          <w:p w:rsidR="008855DF" w:rsidRPr="00FD6270" w:rsidRDefault="008855DF" w:rsidP="00841767">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gridSpan w:val="2"/>
            <w:tcBorders>
              <w:left w:val="single" w:sz="4" w:space="0" w:color="C0C0C0"/>
              <w:bottom w:val="single" w:sz="4" w:space="0" w:color="C0C0C0"/>
              <w:right w:val="single" w:sz="4" w:space="0" w:color="C0C0C0"/>
            </w:tcBorders>
            <w:shd w:val="clear" w:color="auto" w:fill="FBD4B4" w:themeFill="accent6" w:themeFillTint="66"/>
            <w:vAlign w:val="center"/>
          </w:tcPr>
          <w:p w:rsidR="008855DF" w:rsidRPr="00FD6270" w:rsidRDefault="008855DF" w:rsidP="00841767">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gridSpan w:val="6"/>
            <w:tcBorders>
              <w:left w:val="single" w:sz="4" w:space="0" w:color="C0C0C0"/>
              <w:bottom w:val="single" w:sz="4" w:space="0" w:color="C0C0C0"/>
              <w:right w:val="single" w:sz="4" w:space="0" w:color="C0C0C0"/>
            </w:tcBorders>
            <w:shd w:val="clear" w:color="auto" w:fill="FBD4B4" w:themeFill="accent6" w:themeFillTint="66"/>
            <w:vAlign w:val="center"/>
          </w:tcPr>
          <w:p w:rsidR="008855DF" w:rsidRPr="00FD6270" w:rsidRDefault="008855DF" w:rsidP="00841767">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gridSpan w:val="4"/>
            <w:tcBorders>
              <w:left w:val="single" w:sz="4" w:space="0" w:color="C0C0C0"/>
              <w:bottom w:val="single" w:sz="4" w:space="0" w:color="C0C0C0"/>
              <w:right w:val="single" w:sz="4" w:space="0" w:color="C0C0C0"/>
            </w:tcBorders>
            <w:shd w:val="clear" w:color="auto" w:fill="FBD4B4" w:themeFill="accent6" w:themeFillTint="66"/>
            <w:vAlign w:val="center"/>
          </w:tcPr>
          <w:p w:rsidR="008855DF" w:rsidRPr="00FD6270" w:rsidRDefault="008855DF" w:rsidP="00841767">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16" w:type="dxa"/>
            <w:tcBorders>
              <w:left w:val="single" w:sz="4" w:space="0" w:color="C0C0C0"/>
              <w:bottom w:val="single" w:sz="4" w:space="0" w:color="C0C0C0"/>
              <w:right w:val="single" w:sz="4" w:space="0" w:color="C0C0C0"/>
            </w:tcBorders>
            <w:shd w:val="clear" w:color="auto" w:fill="FBD4B4" w:themeFill="accent6" w:themeFillTint="66"/>
            <w:vAlign w:val="center"/>
          </w:tcPr>
          <w:p w:rsidR="008855DF" w:rsidRPr="00FD6270" w:rsidRDefault="008855DF" w:rsidP="00841767">
            <w:pPr>
              <w:pStyle w:val="Centered"/>
              <w:rPr>
                <w:rFonts w:ascii="Arial" w:hAnsi="Arial" w:cs="Arial"/>
                <w:b/>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E07049" w:rsidRPr="00102DB0" w:rsidTr="00841767">
        <w:trPr>
          <w:trHeight w:val="403"/>
          <w:jc w:val="center"/>
        </w:trPr>
        <w:tc>
          <w:tcPr>
            <w:tcW w:w="2430" w:type="dxa"/>
            <w:gridSpan w:val="3"/>
            <w:tcBorders>
              <w:top w:val="single" w:sz="4" w:space="0" w:color="C0C0C0"/>
              <w:left w:val="single" w:sz="4" w:space="0" w:color="C0C0C0"/>
              <w:bottom w:val="single" w:sz="4" w:space="0" w:color="C0C0C0"/>
            </w:tcBorders>
            <w:vAlign w:val="center"/>
          </w:tcPr>
          <w:p w:rsidR="00E07049" w:rsidRPr="00102DB0" w:rsidRDefault="00E07049" w:rsidP="00841767">
            <w:pPr>
              <w:pStyle w:val="Italics"/>
              <w:rPr>
                <w:rFonts w:ascii="Times New Roman" w:hAnsi="Times New Roman"/>
                <w:i w:val="0"/>
                <w:sz w:val="20"/>
                <w:szCs w:val="20"/>
              </w:rPr>
            </w:pPr>
            <w:r>
              <w:rPr>
                <w:rFonts w:ascii="Times New Roman" w:hAnsi="Times New Roman"/>
                <w:i w:val="0"/>
                <w:sz w:val="20"/>
                <w:szCs w:val="20"/>
              </w:rPr>
              <w:t>Have you located housing?</w:t>
            </w:r>
          </w:p>
        </w:tc>
        <w:tc>
          <w:tcPr>
            <w:tcW w:w="7650" w:type="dxa"/>
            <w:gridSpan w:val="12"/>
            <w:tcBorders>
              <w:top w:val="single" w:sz="4" w:space="0" w:color="C0C0C0"/>
              <w:left w:val="nil"/>
              <w:bottom w:val="single" w:sz="4" w:space="0" w:color="C0C0C0"/>
              <w:right w:val="single" w:sz="4" w:space="0" w:color="C0C0C0"/>
            </w:tcBorders>
            <w:vAlign w:val="center"/>
          </w:tcPr>
          <w:p w:rsidR="00E07049" w:rsidRPr="00102DB0" w:rsidRDefault="00E07049" w:rsidP="00841767">
            <w:pPr>
              <w:rPr>
                <w:rStyle w:val="CheckBoxChar"/>
                <w:rFonts w:ascii="Arial" w:hAnsi="Arial" w:cs="Arial"/>
                <w:color w:val="auto"/>
                <w:sz w:val="24"/>
              </w:rPr>
            </w:pPr>
            <w:r w:rsidRPr="00EB7D21">
              <w:rPr>
                <w:rFonts w:ascii="Arial" w:hAnsi="Arial" w:cs="Arial"/>
                <w:b/>
                <w:sz w:val="24"/>
              </w:rPr>
              <w:fldChar w:fldCharType="begin">
                <w:ffData>
                  <w:name w:val="Check7"/>
                  <w:enabled/>
                  <w:calcOnExit w:val="0"/>
                  <w:checkBox>
                    <w:sizeAuto/>
                    <w:default w:val="0"/>
                  </w:checkBox>
                </w:ffData>
              </w:fldChar>
            </w:r>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r>
              <w:rPr>
                <w:rFonts w:ascii="Arial" w:hAnsi="Arial" w:cs="Arial"/>
                <w:sz w:val="24"/>
              </w:rPr>
              <w:t xml:space="preserve"> Yes     </w:t>
            </w:r>
            <w:r w:rsidRPr="00EB7D21">
              <w:rPr>
                <w:rFonts w:ascii="Arial" w:hAnsi="Arial" w:cs="Arial"/>
                <w:b/>
                <w:sz w:val="24"/>
              </w:rPr>
              <w:fldChar w:fldCharType="begin">
                <w:ffData>
                  <w:name w:val="Check8"/>
                  <w:enabled/>
                  <w:calcOnExit w:val="0"/>
                  <w:checkBox>
                    <w:sizeAuto/>
                    <w:default w:val="0"/>
                  </w:checkBox>
                </w:ffData>
              </w:fldChar>
            </w:r>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r>
              <w:rPr>
                <w:rFonts w:ascii="Arial" w:hAnsi="Arial" w:cs="Arial"/>
                <w:sz w:val="24"/>
              </w:rPr>
              <w:t xml:space="preserve"> No    </w:t>
            </w:r>
            <w:r w:rsidRPr="00D5148C">
              <w:rPr>
                <w:rFonts w:ascii="Arial" w:hAnsi="Arial" w:cs="Arial"/>
                <w:b/>
                <w:sz w:val="24"/>
              </w:rPr>
              <w:fldChar w:fldCharType="begin">
                <w:ffData>
                  <w:name w:val="Check7"/>
                  <w:enabled/>
                  <w:calcOnExit w:val="0"/>
                  <w:checkBox>
                    <w:sizeAuto/>
                    <w:default w:val="0"/>
                  </w:checkBox>
                </w:ffData>
              </w:fldChar>
            </w:r>
            <w:r w:rsidRPr="00D5148C">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D5148C">
              <w:rPr>
                <w:rFonts w:ascii="Arial" w:hAnsi="Arial" w:cs="Arial"/>
                <w:sz w:val="24"/>
              </w:rPr>
              <w:fldChar w:fldCharType="end"/>
            </w:r>
            <w:r>
              <w:rPr>
                <w:rFonts w:ascii="Arial" w:hAnsi="Arial" w:cs="Arial"/>
                <w:sz w:val="24"/>
              </w:rPr>
              <w:t xml:space="preserve"> Pending Approval</w:t>
            </w:r>
            <w:r w:rsidRPr="00D5148C">
              <w:rPr>
                <w:rFonts w:ascii="Arial" w:hAnsi="Arial" w:cs="Arial"/>
                <w:sz w:val="24"/>
              </w:rPr>
              <w:t xml:space="preserve">  </w:t>
            </w:r>
          </w:p>
        </w:tc>
      </w:tr>
      <w:tr w:rsidR="00A316FB" w:rsidRPr="00102DB0" w:rsidTr="00A316FB">
        <w:trPr>
          <w:trHeight w:val="403"/>
          <w:jc w:val="center"/>
        </w:trPr>
        <w:tc>
          <w:tcPr>
            <w:tcW w:w="900" w:type="dxa"/>
            <w:tcBorders>
              <w:left w:val="single" w:sz="4" w:space="0" w:color="C0C0C0"/>
            </w:tcBorders>
            <w:vAlign w:val="center"/>
          </w:tcPr>
          <w:p w:rsidR="00A316FB" w:rsidRPr="00102DB0" w:rsidRDefault="00A316FB" w:rsidP="001D5687">
            <w:pPr>
              <w:rPr>
                <w:rStyle w:val="CheckBoxChar"/>
                <w:rFonts w:ascii="Arial" w:hAnsi="Arial" w:cs="Arial"/>
                <w:color w:val="auto"/>
                <w:sz w:val="24"/>
              </w:rPr>
            </w:pPr>
            <w:r w:rsidRPr="008E49E6">
              <w:rPr>
                <w:rStyle w:val="CheckBoxChar"/>
                <w:rFonts w:ascii="Times New Roman" w:hAnsi="Times New Roman"/>
                <w:b/>
                <w:color w:val="auto"/>
                <w:sz w:val="20"/>
                <w:szCs w:val="20"/>
              </w:rPr>
              <w:t>IF YES:</w:t>
            </w:r>
          </w:p>
        </w:tc>
        <w:tc>
          <w:tcPr>
            <w:tcW w:w="3870" w:type="dxa"/>
            <w:gridSpan w:val="7"/>
            <w:tcBorders>
              <w:top w:val="single" w:sz="4" w:space="0" w:color="C0C0C0"/>
              <w:left w:val="nil"/>
              <w:bottom w:val="single" w:sz="4" w:space="0" w:color="C0C0C0"/>
            </w:tcBorders>
            <w:vAlign w:val="center"/>
          </w:tcPr>
          <w:p w:rsidR="00A316FB" w:rsidRPr="00102DB0" w:rsidRDefault="00A316FB" w:rsidP="001D5687">
            <w:pPr>
              <w:rPr>
                <w:rStyle w:val="CheckBoxChar"/>
                <w:rFonts w:ascii="Arial" w:hAnsi="Arial" w:cs="Arial"/>
                <w:color w:val="auto"/>
                <w:sz w:val="24"/>
              </w:rPr>
            </w:pPr>
            <w:r>
              <w:rPr>
                <w:rStyle w:val="CheckBoxChar"/>
                <w:rFonts w:ascii="Times New Roman" w:hAnsi="Times New Roman"/>
                <w:color w:val="auto"/>
                <w:sz w:val="20"/>
                <w:szCs w:val="20"/>
              </w:rPr>
              <w:t>W</w:t>
            </w:r>
            <w:r w:rsidRPr="00C54EDE">
              <w:rPr>
                <w:rStyle w:val="CheckBoxChar"/>
                <w:rFonts w:ascii="Times New Roman" w:hAnsi="Times New Roman"/>
                <w:color w:val="auto"/>
                <w:sz w:val="20"/>
                <w:szCs w:val="20"/>
              </w:rPr>
              <w:t xml:space="preserve">hat </w:t>
            </w:r>
            <w:r>
              <w:rPr>
                <w:rStyle w:val="CheckBoxChar"/>
                <w:rFonts w:ascii="Times New Roman" w:hAnsi="Times New Roman"/>
                <w:color w:val="auto"/>
                <w:sz w:val="20"/>
                <w:szCs w:val="20"/>
              </w:rPr>
              <w:t>are the dates of your lease agreement</w:t>
            </w:r>
            <w:r w:rsidRPr="00C54EDE">
              <w:rPr>
                <w:rStyle w:val="CheckBoxChar"/>
                <w:rFonts w:ascii="Times New Roman" w:hAnsi="Times New Roman"/>
                <w:color w:val="auto"/>
                <w:sz w:val="20"/>
                <w:szCs w:val="20"/>
              </w:rPr>
              <w:t>?</w:t>
            </w:r>
          </w:p>
        </w:tc>
        <w:tc>
          <w:tcPr>
            <w:tcW w:w="1530" w:type="dxa"/>
            <w:gridSpan w:val="3"/>
            <w:tcBorders>
              <w:top w:val="single" w:sz="4" w:space="0" w:color="C0C0C0"/>
              <w:left w:val="nil"/>
              <w:bottom w:val="single" w:sz="4" w:space="0" w:color="C0C0C0"/>
            </w:tcBorders>
            <w:vAlign w:val="center"/>
          </w:tcPr>
          <w:p w:rsidR="00A316FB" w:rsidRPr="00102DB0" w:rsidRDefault="00A316FB" w:rsidP="001D5687">
            <w:pPr>
              <w:rPr>
                <w:rStyle w:val="CheckBoxChar"/>
                <w:rFonts w:ascii="Arial" w:hAnsi="Arial" w:cs="Arial"/>
                <w:color w:val="auto"/>
                <w:sz w:val="24"/>
              </w:rPr>
            </w:pPr>
            <w:r>
              <w:rPr>
                <w:rStyle w:val="CheckBoxChar"/>
                <w:rFonts w:ascii="Arial" w:hAnsi="Arial" w:cs="Arial"/>
                <w:color w:val="auto"/>
                <w:sz w:val="24"/>
              </w:rPr>
              <w:fldChar w:fldCharType="begin">
                <w:ffData>
                  <w:name w:val=""/>
                  <w:enabled/>
                  <w:calcOnExit w:val="0"/>
                  <w:textInput>
                    <w:type w:val="date"/>
                    <w:maxLength w:val="10"/>
                    <w:format w:val="M/d/yyyy"/>
                  </w:textInput>
                </w:ffData>
              </w:fldChar>
            </w:r>
            <w:r>
              <w:rPr>
                <w:rStyle w:val="CheckBoxChar"/>
                <w:rFonts w:ascii="Arial" w:hAnsi="Arial" w:cs="Arial"/>
                <w:color w:val="auto"/>
                <w:sz w:val="24"/>
              </w:rPr>
              <w:instrText xml:space="preserve"> FORMTEXT </w:instrText>
            </w:r>
            <w:r>
              <w:rPr>
                <w:rStyle w:val="CheckBoxChar"/>
                <w:rFonts w:ascii="Arial" w:hAnsi="Arial" w:cs="Arial"/>
                <w:color w:val="auto"/>
                <w:sz w:val="24"/>
              </w:rPr>
            </w:r>
            <w:r>
              <w:rPr>
                <w:rStyle w:val="CheckBoxChar"/>
                <w:rFonts w:ascii="Arial" w:hAnsi="Arial" w:cs="Arial"/>
                <w:color w:val="auto"/>
                <w:sz w:val="24"/>
              </w:rPr>
              <w:fldChar w:fldCharType="separate"/>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color w:val="auto"/>
                <w:sz w:val="24"/>
              </w:rPr>
              <w:fldChar w:fldCharType="end"/>
            </w:r>
          </w:p>
        </w:tc>
        <w:tc>
          <w:tcPr>
            <w:tcW w:w="450" w:type="dxa"/>
            <w:tcBorders>
              <w:top w:val="single" w:sz="4" w:space="0" w:color="C0C0C0"/>
              <w:left w:val="nil"/>
              <w:bottom w:val="single" w:sz="4" w:space="0" w:color="C0C0C0"/>
            </w:tcBorders>
            <w:vAlign w:val="center"/>
          </w:tcPr>
          <w:p w:rsidR="00A316FB" w:rsidRPr="00102DB0" w:rsidRDefault="00A316FB" w:rsidP="001D5687">
            <w:pPr>
              <w:jc w:val="center"/>
              <w:rPr>
                <w:rStyle w:val="CheckBoxChar"/>
                <w:rFonts w:ascii="Arial" w:hAnsi="Arial" w:cs="Arial"/>
                <w:color w:val="auto"/>
                <w:sz w:val="24"/>
              </w:rPr>
            </w:pPr>
            <w:r>
              <w:rPr>
                <w:rStyle w:val="CheckBoxChar"/>
                <w:rFonts w:ascii="Arial" w:hAnsi="Arial" w:cs="Arial"/>
                <w:color w:val="auto"/>
                <w:sz w:val="24"/>
              </w:rPr>
              <w:t>to</w:t>
            </w:r>
          </w:p>
        </w:tc>
        <w:tc>
          <w:tcPr>
            <w:tcW w:w="3330" w:type="dxa"/>
            <w:gridSpan w:val="3"/>
            <w:tcBorders>
              <w:top w:val="single" w:sz="4" w:space="0" w:color="C0C0C0"/>
              <w:left w:val="nil"/>
              <w:bottom w:val="single" w:sz="4" w:space="0" w:color="C0C0C0"/>
              <w:right w:val="single" w:sz="4" w:space="0" w:color="C0C0C0"/>
            </w:tcBorders>
            <w:vAlign w:val="center"/>
          </w:tcPr>
          <w:p w:rsidR="00A316FB" w:rsidRPr="00102DB0" w:rsidRDefault="00A316FB" w:rsidP="001D5687">
            <w:pPr>
              <w:rPr>
                <w:rStyle w:val="CheckBoxChar"/>
                <w:rFonts w:ascii="Arial" w:hAnsi="Arial" w:cs="Arial"/>
                <w:color w:val="auto"/>
                <w:sz w:val="24"/>
              </w:rPr>
            </w:pPr>
            <w:r>
              <w:rPr>
                <w:rStyle w:val="CheckBoxChar"/>
                <w:rFonts w:ascii="Arial" w:hAnsi="Arial" w:cs="Arial"/>
                <w:color w:val="auto"/>
                <w:sz w:val="24"/>
              </w:rPr>
              <w:fldChar w:fldCharType="begin">
                <w:ffData>
                  <w:name w:val=""/>
                  <w:enabled/>
                  <w:calcOnExit w:val="0"/>
                  <w:textInput>
                    <w:type w:val="date"/>
                    <w:maxLength w:val="10"/>
                    <w:format w:val="M/d/yyyy"/>
                  </w:textInput>
                </w:ffData>
              </w:fldChar>
            </w:r>
            <w:r>
              <w:rPr>
                <w:rStyle w:val="CheckBoxChar"/>
                <w:rFonts w:ascii="Arial" w:hAnsi="Arial" w:cs="Arial"/>
                <w:color w:val="auto"/>
                <w:sz w:val="24"/>
              </w:rPr>
              <w:instrText xml:space="preserve"> FORMTEXT </w:instrText>
            </w:r>
            <w:r>
              <w:rPr>
                <w:rStyle w:val="CheckBoxChar"/>
                <w:rFonts w:ascii="Arial" w:hAnsi="Arial" w:cs="Arial"/>
                <w:color w:val="auto"/>
                <w:sz w:val="24"/>
              </w:rPr>
            </w:r>
            <w:r>
              <w:rPr>
                <w:rStyle w:val="CheckBoxChar"/>
                <w:rFonts w:ascii="Arial" w:hAnsi="Arial" w:cs="Arial"/>
                <w:color w:val="auto"/>
                <w:sz w:val="24"/>
              </w:rPr>
              <w:fldChar w:fldCharType="separate"/>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color w:val="auto"/>
                <w:sz w:val="24"/>
              </w:rPr>
              <w:fldChar w:fldCharType="end"/>
            </w:r>
          </w:p>
        </w:tc>
      </w:tr>
      <w:tr w:rsidR="00A316FB" w:rsidRPr="00102DB0" w:rsidTr="00A316FB">
        <w:trPr>
          <w:trHeight w:val="403"/>
          <w:jc w:val="center"/>
        </w:trPr>
        <w:tc>
          <w:tcPr>
            <w:tcW w:w="900" w:type="dxa"/>
            <w:tcBorders>
              <w:left w:val="single" w:sz="4" w:space="0" w:color="C0C0C0"/>
            </w:tcBorders>
            <w:vAlign w:val="center"/>
          </w:tcPr>
          <w:p w:rsidR="00A316FB" w:rsidRPr="00102DB0" w:rsidRDefault="00A316FB" w:rsidP="001D5687">
            <w:pPr>
              <w:rPr>
                <w:rStyle w:val="CheckBoxChar"/>
                <w:rFonts w:ascii="Arial" w:hAnsi="Arial" w:cs="Arial"/>
                <w:color w:val="auto"/>
                <w:sz w:val="24"/>
              </w:rPr>
            </w:pPr>
          </w:p>
        </w:tc>
        <w:tc>
          <w:tcPr>
            <w:tcW w:w="3330" w:type="dxa"/>
            <w:gridSpan w:val="5"/>
            <w:tcBorders>
              <w:top w:val="single" w:sz="4" w:space="0" w:color="C0C0C0"/>
              <w:left w:val="nil"/>
              <w:bottom w:val="single" w:sz="4" w:space="0" w:color="C0C0C0"/>
            </w:tcBorders>
            <w:vAlign w:val="center"/>
          </w:tcPr>
          <w:p w:rsidR="00A316FB" w:rsidRPr="00102DB0" w:rsidRDefault="00A316FB" w:rsidP="001D5687">
            <w:pPr>
              <w:rPr>
                <w:rStyle w:val="CheckBoxChar"/>
                <w:rFonts w:ascii="Arial" w:hAnsi="Arial" w:cs="Arial"/>
                <w:color w:val="auto"/>
                <w:sz w:val="24"/>
              </w:rPr>
            </w:pPr>
            <w:r>
              <w:rPr>
                <w:rStyle w:val="CheckBoxChar"/>
                <w:rFonts w:ascii="Times New Roman" w:hAnsi="Times New Roman"/>
                <w:color w:val="auto"/>
                <w:sz w:val="20"/>
                <w:szCs w:val="20"/>
              </w:rPr>
              <w:t>W</w:t>
            </w:r>
            <w:r w:rsidRPr="00C54EDE">
              <w:rPr>
                <w:rStyle w:val="CheckBoxChar"/>
                <w:rFonts w:ascii="Times New Roman" w:hAnsi="Times New Roman"/>
                <w:color w:val="auto"/>
                <w:sz w:val="20"/>
                <w:szCs w:val="20"/>
              </w:rPr>
              <w:t xml:space="preserve">hat </w:t>
            </w:r>
            <w:r>
              <w:rPr>
                <w:rStyle w:val="CheckBoxChar"/>
                <w:rFonts w:ascii="Times New Roman" w:hAnsi="Times New Roman"/>
                <w:color w:val="auto"/>
                <w:sz w:val="20"/>
                <w:szCs w:val="20"/>
              </w:rPr>
              <w:t>is the cost of your monthly rent</w:t>
            </w:r>
            <w:r w:rsidRPr="00C54EDE">
              <w:rPr>
                <w:rStyle w:val="CheckBoxChar"/>
                <w:rFonts w:ascii="Times New Roman" w:hAnsi="Times New Roman"/>
                <w:color w:val="auto"/>
                <w:sz w:val="20"/>
                <w:szCs w:val="20"/>
              </w:rPr>
              <w:t>?</w:t>
            </w:r>
          </w:p>
        </w:tc>
        <w:tc>
          <w:tcPr>
            <w:tcW w:w="1620" w:type="dxa"/>
            <w:gridSpan w:val="3"/>
            <w:tcBorders>
              <w:top w:val="single" w:sz="4" w:space="0" w:color="C0C0C0"/>
              <w:left w:val="nil"/>
              <w:bottom w:val="single" w:sz="4" w:space="0" w:color="C0C0C0"/>
              <w:right w:val="single" w:sz="4" w:space="0" w:color="C0C0C0"/>
            </w:tcBorders>
            <w:vAlign w:val="center"/>
          </w:tcPr>
          <w:p w:rsidR="00A316FB" w:rsidRPr="00102DB0" w:rsidRDefault="00A316FB" w:rsidP="001D5687">
            <w:pPr>
              <w:rPr>
                <w:rStyle w:val="CheckBoxChar"/>
                <w:rFonts w:ascii="Arial" w:hAnsi="Arial" w:cs="Arial"/>
                <w:color w:val="auto"/>
                <w:sz w:val="24"/>
              </w:rPr>
            </w:pPr>
            <w:r>
              <w:rPr>
                <w:rFonts w:ascii="Arial" w:hAnsi="Arial" w:cs="Arial"/>
                <w:sz w:val="24"/>
              </w:rPr>
              <w:t xml:space="preserve">$ </w:t>
            </w:r>
            <w:r>
              <w:rPr>
                <w:rFonts w:ascii="Arial" w:hAnsi="Arial" w:cs="Arial"/>
                <w:sz w:val="24"/>
              </w:rPr>
              <w:fldChar w:fldCharType="begin">
                <w:ffData>
                  <w:name w:val="Text16"/>
                  <w:enabled/>
                  <w:calcOnExit w:val="0"/>
                  <w:textInput>
                    <w:type w:val="number"/>
                    <w:format w:val="0.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2070" w:type="dxa"/>
            <w:gridSpan w:val="4"/>
            <w:tcBorders>
              <w:top w:val="single" w:sz="4" w:space="0" w:color="C0C0C0"/>
              <w:left w:val="single" w:sz="4" w:space="0" w:color="C0C0C0"/>
              <w:bottom w:val="single" w:sz="4" w:space="0" w:color="C0C0C0"/>
            </w:tcBorders>
            <w:vAlign w:val="center"/>
          </w:tcPr>
          <w:p w:rsidR="00A316FB" w:rsidRPr="00102DB0" w:rsidRDefault="00A316FB" w:rsidP="001D5687">
            <w:pPr>
              <w:rPr>
                <w:rStyle w:val="CheckBoxChar"/>
                <w:rFonts w:ascii="Arial" w:hAnsi="Arial" w:cs="Arial"/>
                <w:color w:val="auto"/>
                <w:sz w:val="24"/>
              </w:rPr>
            </w:pPr>
            <w:r w:rsidRPr="008E49E6">
              <w:rPr>
                <w:rStyle w:val="CheckBoxChar"/>
                <w:rFonts w:ascii="Times New Roman" w:hAnsi="Times New Roman"/>
                <w:color w:val="auto"/>
                <w:sz w:val="20"/>
                <w:szCs w:val="20"/>
              </w:rPr>
              <w:t>How many bedrooms?</w:t>
            </w:r>
          </w:p>
        </w:tc>
        <w:tc>
          <w:tcPr>
            <w:tcW w:w="2160" w:type="dxa"/>
            <w:gridSpan w:val="2"/>
            <w:tcBorders>
              <w:top w:val="single" w:sz="4" w:space="0" w:color="C0C0C0"/>
              <w:left w:val="nil"/>
              <w:bottom w:val="single" w:sz="4" w:space="0" w:color="C0C0C0"/>
              <w:right w:val="single" w:sz="4" w:space="0" w:color="C0C0C0"/>
            </w:tcBorders>
            <w:vAlign w:val="center"/>
          </w:tcPr>
          <w:p w:rsidR="00A316FB" w:rsidRPr="00102DB0" w:rsidRDefault="00A316FB" w:rsidP="001D5687">
            <w:pPr>
              <w:rPr>
                <w:rStyle w:val="CheckBoxChar"/>
                <w:rFonts w:ascii="Arial" w:hAnsi="Arial" w:cs="Arial"/>
                <w:color w:val="auto"/>
                <w:sz w:val="24"/>
              </w:rPr>
            </w:pPr>
            <w:r>
              <w:rPr>
                <w:rFonts w:ascii="Arial" w:hAnsi="Arial" w:cs="Arial"/>
                <w:sz w:val="24"/>
              </w:rPr>
              <w:fldChar w:fldCharType="begin">
                <w:ffData>
                  <w:name w:val=""/>
                  <w:enabled/>
                  <w:calcOnExit w:val="0"/>
                  <w:textInput>
                    <w:type w:val="number"/>
                    <w:maxLength w:val="2"/>
                    <w:forma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A316FB" w:rsidRPr="00102DB0" w:rsidTr="001D5687">
        <w:trPr>
          <w:trHeight w:val="403"/>
          <w:jc w:val="center"/>
        </w:trPr>
        <w:tc>
          <w:tcPr>
            <w:tcW w:w="900" w:type="dxa"/>
            <w:tcBorders>
              <w:left w:val="single" w:sz="4" w:space="0" w:color="C0C0C0"/>
            </w:tcBorders>
            <w:vAlign w:val="center"/>
          </w:tcPr>
          <w:p w:rsidR="00A316FB" w:rsidRPr="00A316FB" w:rsidRDefault="00A316FB" w:rsidP="001D5687">
            <w:pPr>
              <w:rPr>
                <w:rStyle w:val="CheckBoxChar"/>
                <w:rFonts w:ascii="Times New Roman" w:hAnsi="Times New Roman"/>
                <w:b/>
                <w:color w:val="auto"/>
                <w:sz w:val="20"/>
                <w:szCs w:val="20"/>
              </w:rPr>
            </w:pPr>
          </w:p>
        </w:tc>
        <w:tc>
          <w:tcPr>
            <w:tcW w:w="9180" w:type="dxa"/>
            <w:gridSpan w:val="14"/>
            <w:tcBorders>
              <w:top w:val="single" w:sz="4" w:space="0" w:color="C0C0C0"/>
              <w:left w:val="nil"/>
              <w:right w:val="single" w:sz="4" w:space="0" w:color="C0C0C0"/>
            </w:tcBorders>
            <w:vAlign w:val="center"/>
          </w:tcPr>
          <w:p w:rsidR="00A316FB" w:rsidRPr="00A316FB" w:rsidRDefault="00A316FB" w:rsidP="001D5687">
            <w:pPr>
              <w:rPr>
                <w:rStyle w:val="CheckBoxChar"/>
                <w:rFonts w:ascii="Times New Roman" w:hAnsi="Times New Roman"/>
                <w:b/>
                <w:color w:val="auto"/>
                <w:sz w:val="24"/>
              </w:rPr>
            </w:pPr>
            <w:r>
              <w:rPr>
                <w:rStyle w:val="CheckBoxChar"/>
                <w:rFonts w:ascii="Times New Roman" w:hAnsi="Times New Roman"/>
                <w:b/>
                <w:color w:val="auto"/>
                <w:sz w:val="24"/>
              </w:rPr>
              <w:t>AND</w:t>
            </w:r>
          </w:p>
        </w:tc>
      </w:tr>
      <w:tr w:rsidR="00A316FB" w:rsidRPr="00102DB0" w:rsidTr="00A316FB">
        <w:trPr>
          <w:trHeight w:val="403"/>
          <w:jc w:val="center"/>
        </w:trPr>
        <w:tc>
          <w:tcPr>
            <w:tcW w:w="900" w:type="dxa"/>
            <w:tcBorders>
              <w:left w:val="single" w:sz="4" w:space="0" w:color="C0C0C0"/>
            </w:tcBorders>
            <w:vAlign w:val="center"/>
          </w:tcPr>
          <w:p w:rsidR="00A316FB" w:rsidRPr="008E49E6" w:rsidRDefault="00A316FB" w:rsidP="003045C0">
            <w:pPr>
              <w:rPr>
                <w:rStyle w:val="CheckBoxChar"/>
                <w:rFonts w:ascii="Arial" w:hAnsi="Arial" w:cs="Arial"/>
                <w:b/>
                <w:color w:val="auto"/>
                <w:sz w:val="24"/>
              </w:rPr>
            </w:pPr>
          </w:p>
        </w:tc>
        <w:tc>
          <w:tcPr>
            <w:tcW w:w="3240" w:type="dxa"/>
            <w:gridSpan w:val="4"/>
            <w:tcBorders>
              <w:top w:val="single" w:sz="4" w:space="0" w:color="C0C0C0"/>
              <w:left w:val="nil"/>
            </w:tcBorders>
            <w:vAlign w:val="center"/>
          </w:tcPr>
          <w:p w:rsidR="00A316FB" w:rsidRPr="00102DB0" w:rsidRDefault="00A316FB" w:rsidP="003045C0">
            <w:pPr>
              <w:rPr>
                <w:rStyle w:val="CheckBoxChar"/>
                <w:rFonts w:ascii="Arial" w:hAnsi="Arial" w:cs="Arial"/>
                <w:color w:val="auto"/>
                <w:sz w:val="24"/>
              </w:rPr>
            </w:pPr>
            <w:r>
              <w:rPr>
                <w:rStyle w:val="CheckBoxChar"/>
                <w:rFonts w:ascii="Times New Roman" w:hAnsi="Times New Roman"/>
                <w:color w:val="auto"/>
                <w:sz w:val="20"/>
                <w:szCs w:val="20"/>
              </w:rPr>
              <w:t>W</w:t>
            </w:r>
            <w:r w:rsidRPr="00C54EDE">
              <w:rPr>
                <w:rStyle w:val="CheckBoxChar"/>
                <w:rFonts w:ascii="Times New Roman" w:hAnsi="Times New Roman"/>
                <w:color w:val="auto"/>
                <w:sz w:val="20"/>
                <w:szCs w:val="20"/>
              </w:rPr>
              <w:t>hat is the name of the property?</w:t>
            </w:r>
          </w:p>
        </w:tc>
        <w:tc>
          <w:tcPr>
            <w:tcW w:w="5940" w:type="dxa"/>
            <w:gridSpan w:val="10"/>
            <w:tcBorders>
              <w:top w:val="single" w:sz="4" w:space="0" w:color="C0C0C0"/>
              <w:right w:val="single" w:sz="4" w:space="0" w:color="C0C0C0"/>
            </w:tcBorders>
            <w:vAlign w:val="center"/>
          </w:tcPr>
          <w:p w:rsidR="00A316FB" w:rsidRPr="00102DB0" w:rsidRDefault="00E07049" w:rsidP="00A316FB">
            <w:pPr>
              <w:rPr>
                <w:rStyle w:val="CheckBoxChar"/>
                <w:rFonts w:ascii="Arial" w:hAnsi="Arial" w:cs="Arial"/>
                <w:color w:val="auto"/>
                <w:sz w:val="24"/>
              </w:rPr>
            </w:pPr>
            <w:r>
              <w:rPr>
                <w:rStyle w:val="CheckBoxChar"/>
                <w:rFonts w:ascii="Arial" w:hAnsi="Arial" w:cs="Arial"/>
                <w:color w:val="auto"/>
                <w:sz w:val="24"/>
              </w:rPr>
              <w:fldChar w:fldCharType="begin">
                <w:ffData>
                  <w:name w:val="Text18"/>
                  <w:enabled/>
                  <w:calcOnExit w:val="0"/>
                  <w:textInput/>
                </w:ffData>
              </w:fldChar>
            </w:r>
            <w:bookmarkStart w:id="10" w:name="Text18"/>
            <w:r>
              <w:rPr>
                <w:rStyle w:val="CheckBoxChar"/>
                <w:rFonts w:ascii="Arial" w:hAnsi="Arial" w:cs="Arial"/>
                <w:color w:val="auto"/>
                <w:sz w:val="24"/>
              </w:rPr>
              <w:instrText xml:space="preserve"> FORMTEXT </w:instrText>
            </w:r>
            <w:r>
              <w:rPr>
                <w:rStyle w:val="CheckBoxChar"/>
                <w:rFonts w:ascii="Arial" w:hAnsi="Arial" w:cs="Arial"/>
                <w:color w:val="auto"/>
                <w:sz w:val="24"/>
              </w:rPr>
            </w:r>
            <w:r>
              <w:rPr>
                <w:rStyle w:val="CheckBoxChar"/>
                <w:rFonts w:ascii="Arial" w:hAnsi="Arial" w:cs="Arial"/>
                <w:color w:val="auto"/>
                <w:sz w:val="24"/>
              </w:rPr>
              <w:fldChar w:fldCharType="separate"/>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color w:val="auto"/>
                <w:sz w:val="24"/>
              </w:rPr>
              <w:fldChar w:fldCharType="end"/>
            </w:r>
            <w:bookmarkEnd w:id="10"/>
            <w:r w:rsidR="00A316FB">
              <w:rPr>
                <w:rStyle w:val="CheckBoxChar"/>
                <w:rFonts w:ascii="Arial" w:hAnsi="Arial" w:cs="Arial"/>
                <w:color w:val="auto"/>
                <w:sz w:val="24"/>
              </w:rPr>
              <w:t xml:space="preserve"> </w:t>
            </w:r>
          </w:p>
        </w:tc>
      </w:tr>
      <w:tr w:rsidR="00A316FB" w:rsidRPr="00102DB0" w:rsidTr="00A316FB">
        <w:trPr>
          <w:trHeight w:val="403"/>
          <w:jc w:val="center"/>
        </w:trPr>
        <w:tc>
          <w:tcPr>
            <w:tcW w:w="900" w:type="dxa"/>
            <w:tcBorders>
              <w:left w:val="single" w:sz="4" w:space="0" w:color="C0C0C0"/>
            </w:tcBorders>
            <w:vAlign w:val="center"/>
          </w:tcPr>
          <w:p w:rsidR="00A316FB" w:rsidRPr="008E49E6" w:rsidRDefault="00A316FB" w:rsidP="003045C0">
            <w:pPr>
              <w:rPr>
                <w:rStyle w:val="CheckBoxChar"/>
                <w:rFonts w:ascii="Times New Roman" w:hAnsi="Times New Roman"/>
                <w:b/>
                <w:color w:val="auto"/>
                <w:sz w:val="20"/>
                <w:szCs w:val="20"/>
              </w:rPr>
            </w:pPr>
          </w:p>
        </w:tc>
        <w:tc>
          <w:tcPr>
            <w:tcW w:w="3240" w:type="dxa"/>
            <w:gridSpan w:val="4"/>
            <w:tcBorders>
              <w:left w:val="nil"/>
              <w:bottom w:val="single" w:sz="4" w:space="0" w:color="C0C0C0"/>
            </w:tcBorders>
            <w:vAlign w:val="center"/>
          </w:tcPr>
          <w:p w:rsidR="00A316FB" w:rsidRDefault="00A316FB" w:rsidP="00D5148C">
            <w:pPr>
              <w:rPr>
                <w:rStyle w:val="CheckBoxChar"/>
                <w:rFonts w:ascii="Times New Roman" w:hAnsi="Times New Roman"/>
                <w:color w:val="auto"/>
                <w:sz w:val="20"/>
                <w:szCs w:val="20"/>
              </w:rPr>
            </w:pPr>
            <w:r w:rsidRPr="00D5148C">
              <w:rPr>
                <w:rStyle w:val="CheckBoxChar"/>
                <w:rFonts w:ascii="Times New Roman" w:hAnsi="Times New Roman"/>
                <w:color w:val="auto"/>
                <w:sz w:val="20"/>
                <w:szCs w:val="20"/>
              </w:rPr>
              <w:t>What is the</w:t>
            </w:r>
            <w:r>
              <w:rPr>
                <w:rStyle w:val="CheckBoxChar"/>
                <w:rFonts w:ascii="Arial" w:hAnsi="Arial" w:cs="Arial"/>
                <w:color w:val="auto"/>
                <w:sz w:val="24"/>
              </w:rPr>
              <w:t xml:space="preserve"> </w:t>
            </w:r>
            <w:r>
              <w:rPr>
                <w:rStyle w:val="CheckBoxChar"/>
                <w:rFonts w:ascii="Times New Roman" w:hAnsi="Times New Roman"/>
                <w:color w:val="auto"/>
                <w:sz w:val="20"/>
                <w:szCs w:val="20"/>
              </w:rPr>
              <w:t>a</w:t>
            </w:r>
            <w:r w:rsidRPr="00D5148C">
              <w:rPr>
                <w:rStyle w:val="CheckBoxChar"/>
                <w:rFonts w:ascii="Times New Roman" w:hAnsi="Times New Roman"/>
                <w:color w:val="auto"/>
                <w:sz w:val="20"/>
                <w:szCs w:val="20"/>
              </w:rPr>
              <w:t>ddress of the property</w:t>
            </w:r>
            <w:r>
              <w:rPr>
                <w:rStyle w:val="CheckBoxChar"/>
                <w:rFonts w:ascii="Times New Roman" w:hAnsi="Times New Roman"/>
                <w:color w:val="auto"/>
                <w:sz w:val="20"/>
                <w:szCs w:val="20"/>
              </w:rPr>
              <w:t>?</w:t>
            </w:r>
          </w:p>
        </w:tc>
        <w:tc>
          <w:tcPr>
            <w:tcW w:w="5940" w:type="dxa"/>
            <w:gridSpan w:val="10"/>
            <w:tcBorders>
              <w:bottom w:val="single" w:sz="4" w:space="0" w:color="C0C0C0"/>
              <w:right w:val="single" w:sz="4" w:space="0" w:color="C0C0C0"/>
            </w:tcBorders>
            <w:vAlign w:val="center"/>
          </w:tcPr>
          <w:p w:rsidR="00A316FB" w:rsidRDefault="00A316FB" w:rsidP="00D5148C">
            <w:pPr>
              <w:rPr>
                <w:rStyle w:val="CheckBoxChar"/>
                <w:rFonts w:ascii="Arial" w:hAnsi="Arial" w:cs="Arial"/>
                <w:color w:val="auto"/>
                <w:sz w:val="24"/>
              </w:rPr>
            </w:pPr>
            <w:r w:rsidRPr="00D5148C">
              <w:rPr>
                <w:rFonts w:ascii="Arial" w:hAnsi="Arial" w:cs="Arial"/>
                <w:sz w:val="24"/>
              </w:rPr>
              <w:fldChar w:fldCharType="begin">
                <w:ffData>
                  <w:name w:val="Text18"/>
                  <w:enabled/>
                  <w:calcOnExit w:val="0"/>
                  <w:textInput/>
                </w:ffData>
              </w:fldChar>
            </w:r>
            <w:r w:rsidRPr="00D5148C">
              <w:rPr>
                <w:rFonts w:ascii="Arial" w:hAnsi="Arial" w:cs="Arial"/>
                <w:sz w:val="24"/>
              </w:rPr>
              <w:instrText xml:space="preserve"> FORMTEXT </w:instrText>
            </w:r>
            <w:r w:rsidRPr="00D5148C">
              <w:rPr>
                <w:rFonts w:ascii="Arial" w:hAnsi="Arial" w:cs="Arial"/>
                <w:sz w:val="24"/>
              </w:rPr>
            </w:r>
            <w:r w:rsidRPr="00D5148C">
              <w:rPr>
                <w:rFonts w:ascii="Arial" w:hAnsi="Arial" w:cs="Arial"/>
                <w:sz w:val="24"/>
              </w:rPr>
              <w:fldChar w:fldCharType="separate"/>
            </w:r>
            <w:r w:rsidRPr="00D5148C">
              <w:rPr>
                <w:rFonts w:ascii="Arial" w:hAnsi="Arial" w:cs="Arial"/>
                <w:sz w:val="24"/>
              </w:rPr>
              <w:t> </w:t>
            </w:r>
            <w:r w:rsidRPr="00D5148C">
              <w:rPr>
                <w:rFonts w:ascii="Arial" w:hAnsi="Arial" w:cs="Arial"/>
                <w:sz w:val="24"/>
              </w:rPr>
              <w:t> </w:t>
            </w:r>
            <w:r w:rsidRPr="00D5148C">
              <w:rPr>
                <w:rFonts w:ascii="Arial" w:hAnsi="Arial" w:cs="Arial"/>
                <w:sz w:val="24"/>
              </w:rPr>
              <w:t> </w:t>
            </w:r>
            <w:r w:rsidRPr="00D5148C">
              <w:rPr>
                <w:rFonts w:ascii="Arial" w:hAnsi="Arial" w:cs="Arial"/>
                <w:sz w:val="24"/>
              </w:rPr>
              <w:t> </w:t>
            </w:r>
            <w:r w:rsidRPr="00D5148C">
              <w:rPr>
                <w:rFonts w:ascii="Arial" w:hAnsi="Arial" w:cs="Arial"/>
                <w:sz w:val="24"/>
              </w:rPr>
              <w:t> </w:t>
            </w:r>
            <w:r w:rsidRPr="00D5148C">
              <w:rPr>
                <w:rFonts w:ascii="Arial" w:hAnsi="Arial" w:cs="Arial"/>
                <w:sz w:val="24"/>
              </w:rPr>
              <w:fldChar w:fldCharType="end"/>
            </w:r>
          </w:p>
        </w:tc>
      </w:tr>
      <w:tr w:rsidR="00A316FB" w:rsidRPr="00102DB0" w:rsidTr="00506B35">
        <w:trPr>
          <w:trHeight w:val="403"/>
          <w:jc w:val="center"/>
        </w:trPr>
        <w:tc>
          <w:tcPr>
            <w:tcW w:w="900" w:type="dxa"/>
            <w:tcBorders>
              <w:left w:val="single" w:sz="4" w:space="0" w:color="C0C0C0"/>
            </w:tcBorders>
            <w:vAlign w:val="center"/>
          </w:tcPr>
          <w:p w:rsidR="00A316FB" w:rsidRPr="00A316FB" w:rsidRDefault="00A316FB" w:rsidP="003045C0">
            <w:pPr>
              <w:rPr>
                <w:rStyle w:val="CheckBoxChar"/>
                <w:rFonts w:ascii="Times New Roman" w:hAnsi="Times New Roman"/>
                <w:b/>
                <w:color w:val="auto"/>
                <w:sz w:val="20"/>
                <w:szCs w:val="20"/>
              </w:rPr>
            </w:pPr>
          </w:p>
        </w:tc>
        <w:tc>
          <w:tcPr>
            <w:tcW w:w="9180" w:type="dxa"/>
            <w:gridSpan w:val="14"/>
            <w:tcBorders>
              <w:top w:val="single" w:sz="4" w:space="0" w:color="C0C0C0"/>
              <w:left w:val="nil"/>
              <w:right w:val="single" w:sz="4" w:space="0" w:color="C0C0C0"/>
            </w:tcBorders>
            <w:vAlign w:val="center"/>
          </w:tcPr>
          <w:p w:rsidR="00A316FB" w:rsidRPr="00A316FB" w:rsidRDefault="00A316FB" w:rsidP="00A316FB">
            <w:pPr>
              <w:rPr>
                <w:rStyle w:val="CheckBoxChar"/>
                <w:rFonts w:ascii="Times New Roman" w:hAnsi="Times New Roman"/>
                <w:b/>
                <w:color w:val="auto"/>
                <w:sz w:val="24"/>
              </w:rPr>
            </w:pPr>
            <w:r w:rsidRPr="00A316FB">
              <w:rPr>
                <w:rStyle w:val="CheckBoxChar"/>
                <w:rFonts w:ascii="Times New Roman" w:hAnsi="Times New Roman"/>
                <w:b/>
                <w:color w:val="auto"/>
                <w:sz w:val="24"/>
              </w:rPr>
              <w:t>OR</w:t>
            </w:r>
          </w:p>
        </w:tc>
      </w:tr>
      <w:tr w:rsidR="00D5148C" w:rsidRPr="00102DB0" w:rsidTr="00A316FB">
        <w:trPr>
          <w:trHeight w:val="403"/>
          <w:jc w:val="center"/>
        </w:trPr>
        <w:tc>
          <w:tcPr>
            <w:tcW w:w="900" w:type="dxa"/>
            <w:tcBorders>
              <w:left w:val="single" w:sz="4" w:space="0" w:color="C0C0C0"/>
            </w:tcBorders>
            <w:vAlign w:val="center"/>
          </w:tcPr>
          <w:p w:rsidR="00D5148C" w:rsidRPr="008E49E6" w:rsidRDefault="00D5148C" w:rsidP="003045C0">
            <w:pPr>
              <w:rPr>
                <w:rStyle w:val="CheckBoxChar"/>
                <w:rFonts w:ascii="Times New Roman" w:hAnsi="Times New Roman"/>
                <w:b/>
                <w:color w:val="auto"/>
                <w:sz w:val="20"/>
                <w:szCs w:val="20"/>
              </w:rPr>
            </w:pPr>
          </w:p>
        </w:tc>
        <w:tc>
          <w:tcPr>
            <w:tcW w:w="3780" w:type="dxa"/>
            <w:gridSpan w:val="6"/>
            <w:tcBorders>
              <w:top w:val="single" w:sz="4" w:space="0" w:color="C0C0C0"/>
              <w:left w:val="nil"/>
            </w:tcBorders>
            <w:vAlign w:val="center"/>
          </w:tcPr>
          <w:p w:rsidR="00D5148C" w:rsidRPr="00102DB0" w:rsidRDefault="00D5148C" w:rsidP="00D5148C">
            <w:pPr>
              <w:rPr>
                <w:rStyle w:val="CheckBoxChar"/>
                <w:rFonts w:ascii="Arial" w:hAnsi="Arial" w:cs="Arial"/>
                <w:color w:val="auto"/>
                <w:sz w:val="24"/>
              </w:rPr>
            </w:pPr>
            <w:r>
              <w:rPr>
                <w:rStyle w:val="CheckBoxChar"/>
                <w:rFonts w:ascii="Times New Roman" w:hAnsi="Times New Roman"/>
                <w:color w:val="auto"/>
                <w:sz w:val="20"/>
                <w:szCs w:val="20"/>
              </w:rPr>
              <w:t>W</w:t>
            </w:r>
            <w:r w:rsidRPr="00C54EDE">
              <w:rPr>
                <w:rStyle w:val="CheckBoxChar"/>
                <w:rFonts w:ascii="Times New Roman" w:hAnsi="Times New Roman"/>
                <w:color w:val="auto"/>
                <w:sz w:val="20"/>
                <w:szCs w:val="20"/>
              </w:rPr>
              <w:t xml:space="preserve">hat is the name of </w:t>
            </w:r>
            <w:r>
              <w:rPr>
                <w:rStyle w:val="CheckBoxChar"/>
                <w:rFonts w:ascii="Times New Roman" w:hAnsi="Times New Roman"/>
                <w:color w:val="auto"/>
                <w:sz w:val="20"/>
                <w:szCs w:val="20"/>
              </w:rPr>
              <w:t>the utility company?</w:t>
            </w:r>
          </w:p>
        </w:tc>
        <w:tc>
          <w:tcPr>
            <w:tcW w:w="5400" w:type="dxa"/>
            <w:gridSpan w:val="8"/>
            <w:tcBorders>
              <w:top w:val="single" w:sz="4" w:space="0" w:color="C0C0C0"/>
              <w:left w:val="nil"/>
              <w:right w:val="single" w:sz="4" w:space="0" w:color="C0C0C0"/>
            </w:tcBorders>
            <w:vAlign w:val="center"/>
          </w:tcPr>
          <w:p w:rsidR="00D5148C" w:rsidRPr="00102DB0" w:rsidRDefault="00D5148C" w:rsidP="00A316FB">
            <w:pPr>
              <w:rPr>
                <w:rStyle w:val="CheckBoxChar"/>
                <w:rFonts w:ascii="Arial" w:hAnsi="Arial" w:cs="Arial"/>
                <w:color w:val="auto"/>
                <w:sz w:val="24"/>
              </w:rPr>
            </w:pPr>
            <w:r>
              <w:rPr>
                <w:rStyle w:val="CheckBoxChar"/>
                <w:rFonts w:ascii="Arial" w:hAnsi="Arial" w:cs="Arial"/>
                <w:color w:val="auto"/>
                <w:sz w:val="24"/>
              </w:rPr>
              <w:fldChar w:fldCharType="begin">
                <w:ffData>
                  <w:name w:val="Text18"/>
                  <w:enabled/>
                  <w:calcOnExit w:val="0"/>
                  <w:textInput/>
                </w:ffData>
              </w:fldChar>
            </w:r>
            <w:r>
              <w:rPr>
                <w:rStyle w:val="CheckBoxChar"/>
                <w:rFonts w:ascii="Arial" w:hAnsi="Arial" w:cs="Arial"/>
                <w:color w:val="auto"/>
                <w:sz w:val="24"/>
              </w:rPr>
              <w:instrText xml:space="preserve"> FORMTEXT </w:instrText>
            </w:r>
            <w:r>
              <w:rPr>
                <w:rStyle w:val="CheckBoxChar"/>
                <w:rFonts w:ascii="Arial" w:hAnsi="Arial" w:cs="Arial"/>
                <w:color w:val="auto"/>
                <w:sz w:val="24"/>
              </w:rPr>
            </w:r>
            <w:r>
              <w:rPr>
                <w:rStyle w:val="CheckBoxChar"/>
                <w:rFonts w:ascii="Arial" w:hAnsi="Arial" w:cs="Arial"/>
                <w:color w:val="auto"/>
                <w:sz w:val="24"/>
              </w:rPr>
              <w:fldChar w:fldCharType="separate"/>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noProof/>
                <w:color w:val="auto"/>
                <w:sz w:val="24"/>
              </w:rPr>
              <w:t> </w:t>
            </w:r>
            <w:r>
              <w:rPr>
                <w:rStyle w:val="CheckBoxChar"/>
                <w:rFonts w:ascii="Arial" w:hAnsi="Arial" w:cs="Arial"/>
                <w:color w:val="auto"/>
                <w:sz w:val="24"/>
              </w:rPr>
              <w:fldChar w:fldCharType="end"/>
            </w:r>
            <w:r>
              <w:rPr>
                <w:rStyle w:val="CheckBoxChar"/>
                <w:rFonts w:ascii="Arial" w:hAnsi="Arial" w:cs="Arial"/>
                <w:color w:val="auto"/>
                <w:sz w:val="24"/>
              </w:rPr>
              <w:t xml:space="preserve">   </w:t>
            </w:r>
          </w:p>
        </w:tc>
      </w:tr>
      <w:tr w:rsidR="00A316FB" w:rsidRPr="00102DB0" w:rsidTr="00A316FB">
        <w:trPr>
          <w:trHeight w:val="403"/>
          <w:jc w:val="center"/>
        </w:trPr>
        <w:tc>
          <w:tcPr>
            <w:tcW w:w="900" w:type="dxa"/>
            <w:tcBorders>
              <w:left w:val="single" w:sz="4" w:space="0" w:color="C0C0C0"/>
              <w:bottom w:val="single" w:sz="4" w:space="0" w:color="C0C0C0"/>
            </w:tcBorders>
            <w:vAlign w:val="center"/>
          </w:tcPr>
          <w:p w:rsidR="00A316FB" w:rsidRPr="00102DB0" w:rsidRDefault="00A316FB" w:rsidP="003045C0">
            <w:pPr>
              <w:rPr>
                <w:rStyle w:val="CheckBoxChar"/>
                <w:rFonts w:ascii="Arial" w:hAnsi="Arial" w:cs="Arial"/>
                <w:color w:val="auto"/>
                <w:sz w:val="24"/>
              </w:rPr>
            </w:pPr>
          </w:p>
        </w:tc>
        <w:tc>
          <w:tcPr>
            <w:tcW w:w="3780" w:type="dxa"/>
            <w:gridSpan w:val="6"/>
            <w:tcBorders>
              <w:left w:val="nil"/>
              <w:bottom w:val="single" w:sz="4" w:space="0" w:color="C0C0C0"/>
            </w:tcBorders>
            <w:vAlign w:val="center"/>
          </w:tcPr>
          <w:p w:rsidR="00A316FB" w:rsidRDefault="00A316FB" w:rsidP="003045C0">
            <w:pPr>
              <w:rPr>
                <w:rStyle w:val="CheckBoxChar"/>
                <w:rFonts w:ascii="Arial" w:hAnsi="Arial" w:cs="Arial"/>
                <w:color w:val="auto"/>
                <w:sz w:val="24"/>
              </w:rPr>
            </w:pPr>
            <w:r w:rsidRPr="00D5148C">
              <w:rPr>
                <w:rStyle w:val="CheckBoxChar"/>
                <w:rFonts w:ascii="Times New Roman" w:hAnsi="Times New Roman"/>
                <w:color w:val="auto"/>
                <w:sz w:val="20"/>
                <w:szCs w:val="20"/>
              </w:rPr>
              <w:t>What is the</w:t>
            </w:r>
            <w:r>
              <w:rPr>
                <w:rStyle w:val="CheckBoxChar"/>
                <w:rFonts w:ascii="Arial" w:hAnsi="Arial" w:cs="Arial"/>
                <w:color w:val="auto"/>
                <w:sz w:val="24"/>
              </w:rPr>
              <w:t xml:space="preserve"> </w:t>
            </w:r>
            <w:r>
              <w:rPr>
                <w:rStyle w:val="CheckBoxChar"/>
                <w:rFonts w:ascii="Times New Roman" w:hAnsi="Times New Roman"/>
                <w:color w:val="auto"/>
                <w:sz w:val="20"/>
                <w:szCs w:val="20"/>
              </w:rPr>
              <w:t>a</w:t>
            </w:r>
            <w:r w:rsidRPr="00D5148C">
              <w:rPr>
                <w:rStyle w:val="CheckBoxChar"/>
                <w:rFonts w:ascii="Times New Roman" w:hAnsi="Times New Roman"/>
                <w:color w:val="auto"/>
                <w:sz w:val="20"/>
                <w:szCs w:val="20"/>
              </w:rPr>
              <w:t xml:space="preserve">ddress of the </w:t>
            </w:r>
            <w:r>
              <w:rPr>
                <w:rStyle w:val="CheckBoxChar"/>
                <w:rFonts w:ascii="Times New Roman" w:hAnsi="Times New Roman"/>
                <w:color w:val="auto"/>
                <w:sz w:val="20"/>
                <w:szCs w:val="20"/>
              </w:rPr>
              <w:t xml:space="preserve">utility company? </w:t>
            </w:r>
            <w:r>
              <w:rPr>
                <w:rStyle w:val="CheckBoxChar"/>
                <w:rFonts w:ascii="Arial" w:hAnsi="Arial" w:cs="Arial"/>
                <w:color w:val="auto"/>
                <w:sz w:val="24"/>
              </w:rPr>
              <w:t xml:space="preserve"> </w:t>
            </w:r>
          </w:p>
        </w:tc>
        <w:tc>
          <w:tcPr>
            <w:tcW w:w="5400" w:type="dxa"/>
            <w:gridSpan w:val="8"/>
            <w:tcBorders>
              <w:bottom w:val="single" w:sz="4" w:space="0" w:color="C0C0C0"/>
              <w:right w:val="single" w:sz="4" w:space="0" w:color="C0C0C0"/>
            </w:tcBorders>
            <w:vAlign w:val="center"/>
          </w:tcPr>
          <w:p w:rsidR="00A316FB" w:rsidRDefault="00A316FB" w:rsidP="003045C0">
            <w:pPr>
              <w:rPr>
                <w:rStyle w:val="CheckBoxChar"/>
                <w:rFonts w:ascii="Arial" w:hAnsi="Arial" w:cs="Arial"/>
                <w:color w:val="auto"/>
                <w:sz w:val="24"/>
              </w:rPr>
            </w:pPr>
            <w:r w:rsidRPr="00D5148C">
              <w:rPr>
                <w:rFonts w:ascii="Arial" w:hAnsi="Arial" w:cs="Arial"/>
                <w:sz w:val="24"/>
              </w:rPr>
              <w:fldChar w:fldCharType="begin">
                <w:ffData>
                  <w:name w:val="Text18"/>
                  <w:enabled/>
                  <w:calcOnExit w:val="0"/>
                  <w:textInput/>
                </w:ffData>
              </w:fldChar>
            </w:r>
            <w:r w:rsidRPr="00D5148C">
              <w:rPr>
                <w:rFonts w:ascii="Arial" w:hAnsi="Arial" w:cs="Arial"/>
                <w:sz w:val="24"/>
              </w:rPr>
              <w:instrText xml:space="preserve"> FORMTEXT </w:instrText>
            </w:r>
            <w:r w:rsidRPr="00D5148C">
              <w:rPr>
                <w:rFonts w:ascii="Arial" w:hAnsi="Arial" w:cs="Arial"/>
                <w:sz w:val="24"/>
              </w:rPr>
            </w:r>
            <w:r w:rsidRPr="00D5148C">
              <w:rPr>
                <w:rFonts w:ascii="Arial" w:hAnsi="Arial" w:cs="Arial"/>
                <w:sz w:val="24"/>
              </w:rPr>
              <w:fldChar w:fldCharType="separate"/>
            </w:r>
            <w:r w:rsidRPr="00D5148C">
              <w:rPr>
                <w:rFonts w:ascii="Arial" w:hAnsi="Arial" w:cs="Arial"/>
                <w:sz w:val="24"/>
              </w:rPr>
              <w:t> </w:t>
            </w:r>
            <w:r w:rsidRPr="00D5148C">
              <w:rPr>
                <w:rFonts w:ascii="Arial" w:hAnsi="Arial" w:cs="Arial"/>
                <w:sz w:val="24"/>
              </w:rPr>
              <w:t> </w:t>
            </w:r>
            <w:r w:rsidRPr="00D5148C">
              <w:rPr>
                <w:rFonts w:ascii="Arial" w:hAnsi="Arial" w:cs="Arial"/>
                <w:sz w:val="24"/>
              </w:rPr>
              <w:t> </w:t>
            </w:r>
            <w:r w:rsidRPr="00D5148C">
              <w:rPr>
                <w:rFonts w:ascii="Arial" w:hAnsi="Arial" w:cs="Arial"/>
                <w:sz w:val="24"/>
              </w:rPr>
              <w:t> </w:t>
            </w:r>
            <w:r w:rsidRPr="00D5148C">
              <w:rPr>
                <w:rFonts w:ascii="Arial" w:hAnsi="Arial" w:cs="Arial"/>
                <w:sz w:val="24"/>
              </w:rPr>
              <w:t> </w:t>
            </w:r>
            <w:r w:rsidRPr="00D5148C">
              <w:rPr>
                <w:rFonts w:ascii="Arial" w:hAnsi="Arial" w:cs="Arial"/>
                <w:sz w:val="24"/>
              </w:rPr>
              <w:fldChar w:fldCharType="end"/>
            </w:r>
          </w:p>
        </w:tc>
      </w:tr>
    </w:tbl>
    <w:p w:rsidR="00AF1B64" w:rsidRPr="008855DF" w:rsidRDefault="00AF1B64" w:rsidP="00AF1B64">
      <w:pPr>
        <w:rPr>
          <w:rFonts w:ascii="Times New Roman" w:hAnsi="Times New Roman"/>
          <w:sz w:val="28"/>
          <w:szCs w:val="28"/>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450"/>
        <w:gridCol w:w="540"/>
        <w:gridCol w:w="9090"/>
      </w:tblGrid>
      <w:tr w:rsidR="00A079A2" w:rsidRPr="00102DB0" w:rsidTr="00CD6A6A">
        <w:trPr>
          <w:trHeight w:hRule="exact" w:val="288"/>
          <w:jc w:val="center"/>
        </w:trPr>
        <w:tc>
          <w:tcPr>
            <w:tcW w:w="10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tcPr>
          <w:p w:rsidR="00A079A2" w:rsidRPr="00A079A2" w:rsidRDefault="00304A11" w:rsidP="00A079A2">
            <w:pPr>
              <w:pStyle w:val="Heading2"/>
              <w:rPr>
                <w:rFonts w:ascii="Times New Roman" w:hAnsi="Times New Roman"/>
                <w:color w:val="auto"/>
                <w:sz w:val="20"/>
              </w:rPr>
            </w:pPr>
            <w:r>
              <w:rPr>
                <w:rFonts w:ascii="Times New Roman" w:hAnsi="Times New Roman"/>
                <w:color w:val="auto"/>
                <w:sz w:val="24"/>
                <w:szCs w:val="24"/>
              </w:rPr>
              <w:t xml:space="preserve">HUD Housing Status </w:t>
            </w:r>
            <w:r w:rsidRPr="00304A11">
              <w:rPr>
                <w:rFonts w:ascii="Times New Roman" w:hAnsi="Times New Roman"/>
                <w:i/>
                <w:caps w:val="0"/>
                <w:color w:val="auto"/>
                <w:sz w:val="20"/>
                <w:szCs w:val="24"/>
              </w:rPr>
              <w:t>(check one)</w:t>
            </w:r>
          </w:p>
        </w:tc>
      </w:tr>
      <w:tr w:rsidR="006822BA" w:rsidRPr="00304A11" w:rsidTr="003045C0">
        <w:trPr>
          <w:trHeight w:val="403"/>
          <w:jc w:val="center"/>
        </w:trPr>
        <w:tc>
          <w:tcPr>
            <w:tcW w:w="10080"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6822BA" w:rsidRPr="00304A11" w:rsidRDefault="006822BA" w:rsidP="003045C0">
            <w:pPr>
              <w:pStyle w:val="Text"/>
              <w:rPr>
                <w:rFonts w:ascii="Arial" w:hAnsi="Arial" w:cs="Arial"/>
                <w:b/>
                <w:sz w:val="24"/>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r w:rsidRPr="00304A11">
              <w:rPr>
                <w:rFonts w:ascii="Arial" w:hAnsi="Arial" w:cs="Arial"/>
                <w:b/>
                <w:sz w:val="24"/>
              </w:rPr>
              <w:t xml:space="preserve"> Category 1: Literally Homeless</w:t>
            </w:r>
          </w:p>
        </w:tc>
      </w:tr>
      <w:tr w:rsidR="006822BA" w:rsidRPr="00102DB0" w:rsidTr="003045C0">
        <w:trPr>
          <w:trHeight w:val="403"/>
          <w:jc w:val="center"/>
        </w:trPr>
        <w:tc>
          <w:tcPr>
            <w:tcW w:w="450" w:type="dxa"/>
            <w:tcBorders>
              <w:left w:val="single" w:sz="4" w:space="0" w:color="BFBFBF" w:themeColor="background1" w:themeShade="BF"/>
            </w:tcBorders>
            <w:shd w:val="clear" w:color="auto" w:fill="auto"/>
            <w:vAlign w:val="center"/>
          </w:tcPr>
          <w:p w:rsidR="006822BA" w:rsidRPr="00102DB0" w:rsidRDefault="006822BA" w:rsidP="003045C0">
            <w:pPr>
              <w:pStyle w:val="Text"/>
              <w:rPr>
                <w:rFonts w:ascii="Times New Roman" w:hAnsi="Times New Roman"/>
                <w:sz w:val="20"/>
                <w:szCs w:val="20"/>
              </w:rPr>
            </w:pPr>
          </w:p>
        </w:tc>
        <w:tc>
          <w:tcPr>
            <w:tcW w:w="540" w:type="dxa"/>
            <w:shd w:val="clear" w:color="auto" w:fill="auto"/>
            <w:vAlign w:val="center"/>
          </w:tcPr>
          <w:p w:rsidR="006822BA" w:rsidRPr="00304A11" w:rsidRDefault="006822BA" w:rsidP="003045C0">
            <w:pPr>
              <w:pStyle w:val="Text"/>
              <w:jc w:val="center"/>
              <w:rPr>
                <w:rFonts w:ascii="Times New Roman" w:hAnsi="Times New Roman"/>
                <w:b/>
                <w:sz w:val="20"/>
                <w:szCs w:val="20"/>
              </w:rPr>
            </w:pPr>
            <w:r>
              <w:rPr>
                <w:rFonts w:ascii="Times New Roman" w:hAnsi="Times New Roman"/>
                <w:b/>
                <w:sz w:val="20"/>
                <w:szCs w:val="20"/>
              </w:rPr>
              <w:t>I.</w:t>
            </w:r>
          </w:p>
        </w:tc>
        <w:tc>
          <w:tcPr>
            <w:tcW w:w="9090" w:type="dxa"/>
            <w:tcBorders>
              <w:bottom w:val="single" w:sz="4" w:space="0" w:color="BFBFBF" w:themeColor="background1" w:themeShade="BF"/>
              <w:right w:val="single" w:sz="4" w:space="0" w:color="BFBFBF" w:themeColor="background1" w:themeShade="BF"/>
            </w:tcBorders>
            <w:shd w:val="clear" w:color="auto" w:fill="auto"/>
            <w:vAlign w:val="center"/>
          </w:tcPr>
          <w:p w:rsidR="006822BA" w:rsidRPr="006822BA" w:rsidRDefault="006822BA" w:rsidP="003045C0">
            <w:pPr>
              <w:pStyle w:val="Text"/>
              <w:spacing w:before="0" w:after="0" w:line="240" w:lineRule="auto"/>
              <w:rPr>
                <w:rFonts w:ascii="Times New Roman" w:hAnsi="Times New Roman"/>
                <w:sz w:val="20"/>
                <w:szCs w:val="20"/>
              </w:rPr>
            </w:pPr>
            <w:r w:rsidRPr="006822BA">
              <w:rPr>
                <w:rFonts w:ascii="Times New Roman" w:hAnsi="Times New Roman"/>
                <w:sz w:val="20"/>
                <w:szCs w:val="20"/>
              </w:rPr>
              <w:t xml:space="preserve">Has a primary residence that is public or private place not meant for human habitation; </w:t>
            </w:r>
            <w:r w:rsidRPr="006822BA">
              <w:rPr>
                <w:rFonts w:ascii="Times New Roman" w:hAnsi="Times New Roman"/>
                <w:b/>
                <w:sz w:val="20"/>
                <w:szCs w:val="20"/>
                <w:u w:val="single"/>
              </w:rPr>
              <w:t>or</w:t>
            </w:r>
          </w:p>
        </w:tc>
      </w:tr>
      <w:tr w:rsidR="006822BA" w:rsidRPr="00102DB0" w:rsidTr="003045C0">
        <w:trPr>
          <w:trHeight w:val="403"/>
          <w:jc w:val="center"/>
        </w:trPr>
        <w:tc>
          <w:tcPr>
            <w:tcW w:w="450" w:type="dxa"/>
            <w:tcBorders>
              <w:left w:val="single" w:sz="4" w:space="0" w:color="BFBFBF" w:themeColor="background1" w:themeShade="BF"/>
            </w:tcBorders>
            <w:shd w:val="clear" w:color="auto" w:fill="auto"/>
            <w:vAlign w:val="center"/>
          </w:tcPr>
          <w:p w:rsidR="006822BA" w:rsidRPr="00102DB0" w:rsidRDefault="006822BA" w:rsidP="003045C0">
            <w:pPr>
              <w:pStyle w:val="Text"/>
              <w:rPr>
                <w:rFonts w:ascii="Times New Roman" w:hAnsi="Times New Roman"/>
                <w:sz w:val="20"/>
                <w:szCs w:val="20"/>
              </w:rPr>
            </w:pPr>
          </w:p>
        </w:tc>
        <w:tc>
          <w:tcPr>
            <w:tcW w:w="540" w:type="dxa"/>
            <w:shd w:val="clear" w:color="auto" w:fill="auto"/>
            <w:vAlign w:val="center"/>
          </w:tcPr>
          <w:p w:rsidR="006822BA" w:rsidRPr="00304A11" w:rsidRDefault="006822BA" w:rsidP="003045C0">
            <w:pPr>
              <w:pStyle w:val="Text"/>
              <w:jc w:val="center"/>
              <w:rPr>
                <w:rFonts w:ascii="Times New Roman" w:hAnsi="Times New Roman"/>
                <w:b/>
                <w:sz w:val="20"/>
                <w:szCs w:val="20"/>
              </w:rPr>
            </w:pPr>
            <w:r>
              <w:rPr>
                <w:rFonts w:ascii="Times New Roman" w:hAnsi="Times New Roman"/>
                <w:b/>
                <w:sz w:val="20"/>
                <w:szCs w:val="20"/>
              </w:rPr>
              <w:t>II.</w:t>
            </w:r>
          </w:p>
        </w:tc>
        <w:tc>
          <w:tcPr>
            <w:tcW w:w="909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6822BA" w:rsidRPr="006822BA" w:rsidRDefault="006822BA" w:rsidP="003045C0">
            <w:pPr>
              <w:pStyle w:val="Text"/>
              <w:spacing w:before="0" w:after="0" w:line="240" w:lineRule="auto"/>
              <w:rPr>
                <w:rFonts w:ascii="Times New Roman" w:hAnsi="Times New Roman"/>
                <w:sz w:val="20"/>
                <w:szCs w:val="20"/>
              </w:rPr>
            </w:pPr>
            <w:r w:rsidRPr="006822BA">
              <w:rPr>
                <w:rFonts w:ascii="Times New Roman" w:hAnsi="Times New Roman"/>
                <w:sz w:val="20"/>
                <w:szCs w:val="20"/>
              </w:rPr>
              <w:t xml:space="preserve">Is living in a publicly or privately operated shelter designated to provide temporary living arrangements (including congregate shelter, transitional housing, and hotels and motels paid for by charitable organizations or by local, state or federal programs; </w:t>
            </w:r>
            <w:r w:rsidRPr="006822BA">
              <w:rPr>
                <w:rFonts w:ascii="Times New Roman" w:hAnsi="Times New Roman"/>
                <w:b/>
                <w:sz w:val="20"/>
                <w:szCs w:val="20"/>
                <w:u w:val="single"/>
              </w:rPr>
              <w:t>or</w:t>
            </w:r>
          </w:p>
        </w:tc>
      </w:tr>
      <w:tr w:rsidR="006822BA" w:rsidRPr="00102DB0" w:rsidTr="003045C0">
        <w:trPr>
          <w:trHeight w:val="403"/>
          <w:jc w:val="center"/>
        </w:trPr>
        <w:tc>
          <w:tcPr>
            <w:tcW w:w="450" w:type="dxa"/>
            <w:tcBorders>
              <w:left w:val="single" w:sz="4" w:space="0" w:color="BFBFBF" w:themeColor="background1" w:themeShade="BF"/>
              <w:bottom w:val="single" w:sz="4" w:space="0" w:color="BFBFBF" w:themeColor="background1" w:themeShade="BF"/>
            </w:tcBorders>
            <w:shd w:val="clear" w:color="auto" w:fill="auto"/>
            <w:vAlign w:val="center"/>
          </w:tcPr>
          <w:p w:rsidR="006822BA" w:rsidRPr="00102DB0" w:rsidRDefault="006822BA" w:rsidP="003045C0">
            <w:pPr>
              <w:pStyle w:val="Text"/>
              <w:rPr>
                <w:rFonts w:ascii="Times New Roman" w:hAnsi="Times New Roman"/>
                <w:sz w:val="20"/>
                <w:szCs w:val="20"/>
              </w:rPr>
            </w:pPr>
          </w:p>
        </w:tc>
        <w:tc>
          <w:tcPr>
            <w:tcW w:w="540" w:type="dxa"/>
            <w:tcBorders>
              <w:bottom w:val="single" w:sz="4" w:space="0" w:color="BFBFBF" w:themeColor="background1" w:themeShade="BF"/>
            </w:tcBorders>
            <w:shd w:val="clear" w:color="auto" w:fill="auto"/>
            <w:vAlign w:val="center"/>
          </w:tcPr>
          <w:p w:rsidR="006822BA" w:rsidRPr="00304A11" w:rsidRDefault="006822BA" w:rsidP="003045C0">
            <w:pPr>
              <w:pStyle w:val="Text"/>
              <w:jc w:val="center"/>
              <w:rPr>
                <w:rFonts w:ascii="Times New Roman" w:hAnsi="Times New Roman"/>
                <w:b/>
                <w:sz w:val="20"/>
                <w:szCs w:val="20"/>
              </w:rPr>
            </w:pPr>
            <w:r>
              <w:rPr>
                <w:rFonts w:ascii="Times New Roman" w:hAnsi="Times New Roman"/>
                <w:b/>
                <w:sz w:val="20"/>
                <w:szCs w:val="20"/>
              </w:rPr>
              <w:t>III.</w:t>
            </w:r>
          </w:p>
        </w:tc>
        <w:tc>
          <w:tcPr>
            <w:tcW w:w="909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6822BA" w:rsidRPr="006822BA" w:rsidRDefault="006822BA" w:rsidP="003045C0">
            <w:pPr>
              <w:pStyle w:val="Text"/>
              <w:spacing w:before="0" w:after="0" w:line="240" w:lineRule="auto"/>
              <w:rPr>
                <w:rFonts w:ascii="Times New Roman" w:hAnsi="Times New Roman"/>
                <w:sz w:val="20"/>
                <w:szCs w:val="20"/>
              </w:rPr>
            </w:pPr>
            <w:r w:rsidRPr="006822BA">
              <w:rPr>
                <w:rFonts w:ascii="Times New Roman" w:hAnsi="Times New Roman"/>
                <w:sz w:val="20"/>
                <w:szCs w:val="20"/>
              </w:rPr>
              <w:t xml:space="preserve">Is exiting an institution where (s) he has resided for 90 days or less </w:t>
            </w:r>
            <w:r w:rsidRPr="006822BA">
              <w:rPr>
                <w:rFonts w:ascii="Times New Roman" w:hAnsi="Times New Roman"/>
                <w:b/>
                <w:sz w:val="20"/>
                <w:szCs w:val="20"/>
                <w:u w:val="single"/>
              </w:rPr>
              <w:t>and</w:t>
            </w:r>
            <w:r w:rsidRPr="006822BA">
              <w:rPr>
                <w:rFonts w:ascii="Times New Roman" w:hAnsi="Times New Roman"/>
                <w:sz w:val="20"/>
                <w:szCs w:val="20"/>
              </w:rPr>
              <w:t xml:space="preserve"> who resided in an emergency shelter or place not meant for human habitation immediately before entering that institution.</w:t>
            </w:r>
          </w:p>
        </w:tc>
      </w:tr>
      <w:tr w:rsidR="008855DF" w:rsidRPr="00304A11" w:rsidTr="00841767">
        <w:trPr>
          <w:trHeight w:val="403"/>
          <w:jc w:val="center"/>
        </w:trPr>
        <w:tc>
          <w:tcPr>
            <w:tcW w:w="10080"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8855DF" w:rsidRPr="00304A11" w:rsidRDefault="008855DF" w:rsidP="008855DF">
            <w:pPr>
              <w:pStyle w:val="Text"/>
              <w:rPr>
                <w:rFonts w:ascii="Arial" w:hAnsi="Arial" w:cs="Arial"/>
                <w:b/>
                <w:sz w:val="24"/>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r w:rsidRPr="00304A11">
              <w:rPr>
                <w:rFonts w:ascii="Arial" w:hAnsi="Arial" w:cs="Arial"/>
                <w:b/>
                <w:sz w:val="24"/>
              </w:rPr>
              <w:t xml:space="preserve"> Category </w:t>
            </w:r>
            <w:r>
              <w:rPr>
                <w:rFonts w:ascii="Arial" w:hAnsi="Arial" w:cs="Arial"/>
                <w:b/>
                <w:sz w:val="24"/>
              </w:rPr>
              <w:t>2</w:t>
            </w:r>
            <w:r w:rsidRPr="00304A11">
              <w:rPr>
                <w:rFonts w:ascii="Arial" w:hAnsi="Arial" w:cs="Arial"/>
                <w:b/>
                <w:sz w:val="24"/>
              </w:rPr>
              <w:t xml:space="preserve">: </w:t>
            </w:r>
            <w:r>
              <w:rPr>
                <w:rFonts w:ascii="Arial" w:hAnsi="Arial" w:cs="Arial"/>
                <w:b/>
                <w:sz w:val="24"/>
              </w:rPr>
              <w:t>Imminent Risk of Homelessness</w:t>
            </w:r>
          </w:p>
        </w:tc>
      </w:tr>
      <w:tr w:rsidR="008855DF" w:rsidRPr="00102DB0" w:rsidTr="008855DF">
        <w:trPr>
          <w:trHeight w:val="288"/>
          <w:jc w:val="center"/>
        </w:trPr>
        <w:tc>
          <w:tcPr>
            <w:tcW w:w="450" w:type="dxa"/>
            <w:tcBorders>
              <w:left w:val="single" w:sz="4" w:space="0" w:color="BFBFBF" w:themeColor="background1" w:themeShade="BF"/>
            </w:tcBorders>
            <w:shd w:val="clear" w:color="auto" w:fill="auto"/>
            <w:vAlign w:val="center"/>
          </w:tcPr>
          <w:p w:rsidR="008855DF" w:rsidRPr="00102DB0" w:rsidRDefault="008855DF" w:rsidP="00841767">
            <w:pPr>
              <w:pStyle w:val="Text"/>
              <w:rPr>
                <w:rFonts w:ascii="Times New Roman" w:hAnsi="Times New Roman"/>
                <w:sz w:val="20"/>
                <w:szCs w:val="20"/>
              </w:rPr>
            </w:pPr>
          </w:p>
        </w:tc>
        <w:tc>
          <w:tcPr>
            <w:tcW w:w="540" w:type="dxa"/>
            <w:shd w:val="clear" w:color="auto" w:fill="auto"/>
            <w:vAlign w:val="center"/>
          </w:tcPr>
          <w:p w:rsidR="008855DF" w:rsidRPr="00304A11" w:rsidRDefault="008855DF" w:rsidP="00841767">
            <w:pPr>
              <w:pStyle w:val="Text"/>
              <w:jc w:val="center"/>
              <w:rPr>
                <w:rFonts w:ascii="Times New Roman" w:hAnsi="Times New Roman"/>
                <w:b/>
                <w:sz w:val="20"/>
                <w:szCs w:val="20"/>
              </w:rPr>
            </w:pPr>
            <w:r>
              <w:rPr>
                <w:rFonts w:ascii="Times New Roman" w:hAnsi="Times New Roman"/>
                <w:b/>
                <w:sz w:val="20"/>
                <w:szCs w:val="20"/>
              </w:rPr>
              <w:t>I.</w:t>
            </w:r>
          </w:p>
        </w:tc>
        <w:tc>
          <w:tcPr>
            <w:tcW w:w="9090" w:type="dxa"/>
            <w:tcBorders>
              <w:bottom w:val="single" w:sz="4" w:space="0" w:color="BFBFBF" w:themeColor="background1" w:themeShade="BF"/>
              <w:right w:val="single" w:sz="4" w:space="0" w:color="BFBFBF" w:themeColor="background1" w:themeShade="BF"/>
            </w:tcBorders>
            <w:shd w:val="clear" w:color="auto" w:fill="auto"/>
            <w:vAlign w:val="center"/>
          </w:tcPr>
          <w:p w:rsidR="008855DF" w:rsidRPr="006822BA" w:rsidRDefault="008855DF" w:rsidP="00841767">
            <w:pPr>
              <w:pStyle w:val="Text"/>
              <w:spacing w:before="0" w:after="0" w:line="240" w:lineRule="auto"/>
              <w:rPr>
                <w:rFonts w:ascii="Times New Roman" w:hAnsi="Times New Roman"/>
                <w:sz w:val="20"/>
                <w:szCs w:val="20"/>
              </w:rPr>
            </w:pPr>
            <w:r>
              <w:rPr>
                <w:rFonts w:ascii="Times New Roman" w:hAnsi="Times New Roman"/>
                <w:sz w:val="20"/>
                <w:szCs w:val="20"/>
              </w:rPr>
              <w:t>Residence will be lost within 14 days of the date of application for homeless assistance;</w:t>
            </w:r>
          </w:p>
        </w:tc>
      </w:tr>
      <w:tr w:rsidR="008855DF" w:rsidRPr="00102DB0" w:rsidTr="008855DF">
        <w:trPr>
          <w:trHeight w:val="288"/>
          <w:jc w:val="center"/>
        </w:trPr>
        <w:tc>
          <w:tcPr>
            <w:tcW w:w="450" w:type="dxa"/>
            <w:tcBorders>
              <w:left w:val="single" w:sz="4" w:space="0" w:color="BFBFBF" w:themeColor="background1" w:themeShade="BF"/>
            </w:tcBorders>
            <w:shd w:val="clear" w:color="auto" w:fill="auto"/>
            <w:vAlign w:val="center"/>
          </w:tcPr>
          <w:p w:rsidR="008855DF" w:rsidRPr="00102DB0" w:rsidRDefault="008855DF" w:rsidP="00841767">
            <w:pPr>
              <w:pStyle w:val="Text"/>
              <w:rPr>
                <w:rFonts w:ascii="Times New Roman" w:hAnsi="Times New Roman"/>
                <w:sz w:val="20"/>
                <w:szCs w:val="20"/>
              </w:rPr>
            </w:pPr>
          </w:p>
        </w:tc>
        <w:tc>
          <w:tcPr>
            <w:tcW w:w="540" w:type="dxa"/>
            <w:shd w:val="clear" w:color="auto" w:fill="auto"/>
            <w:vAlign w:val="center"/>
          </w:tcPr>
          <w:p w:rsidR="008855DF" w:rsidRPr="00304A11" w:rsidRDefault="008855DF" w:rsidP="00841767">
            <w:pPr>
              <w:pStyle w:val="Text"/>
              <w:jc w:val="center"/>
              <w:rPr>
                <w:rFonts w:ascii="Times New Roman" w:hAnsi="Times New Roman"/>
                <w:b/>
                <w:sz w:val="20"/>
                <w:szCs w:val="20"/>
              </w:rPr>
            </w:pPr>
            <w:r>
              <w:rPr>
                <w:rFonts w:ascii="Times New Roman" w:hAnsi="Times New Roman"/>
                <w:b/>
                <w:sz w:val="20"/>
                <w:szCs w:val="20"/>
              </w:rPr>
              <w:t>II.</w:t>
            </w:r>
          </w:p>
        </w:tc>
        <w:tc>
          <w:tcPr>
            <w:tcW w:w="909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8855DF" w:rsidRPr="006822BA" w:rsidRDefault="008855DF" w:rsidP="00841767">
            <w:pPr>
              <w:pStyle w:val="Text"/>
              <w:spacing w:before="0" w:after="0" w:line="240" w:lineRule="auto"/>
              <w:rPr>
                <w:rFonts w:ascii="Times New Roman" w:hAnsi="Times New Roman"/>
                <w:sz w:val="20"/>
                <w:szCs w:val="20"/>
              </w:rPr>
            </w:pPr>
            <w:r>
              <w:rPr>
                <w:rFonts w:ascii="Times New Roman" w:hAnsi="Times New Roman"/>
                <w:sz w:val="20"/>
                <w:szCs w:val="20"/>
              </w:rPr>
              <w:t>No subsequent residence has been identified</w:t>
            </w:r>
            <w:r w:rsidRPr="008A7512">
              <w:rPr>
                <w:rFonts w:ascii="Times New Roman" w:hAnsi="Times New Roman"/>
                <w:sz w:val="20"/>
                <w:szCs w:val="20"/>
              </w:rPr>
              <w:t xml:space="preserve">; </w:t>
            </w:r>
            <w:r w:rsidRPr="008A7512">
              <w:rPr>
                <w:rFonts w:ascii="Times New Roman" w:hAnsi="Times New Roman"/>
                <w:b/>
                <w:sz w:val="20"/>
                <w:szCs w:val="20"/>
                <w:u w:val="single"/>
              </w:rPr>
              <w:t>and</w:t>
            </w:r>
          </w:p>
        </w:tc>
      </w:tr>
      <w:tr w:rsidR="008855DF" w:rsidRPr="00102DB0" w:rsidTr="008855DF">
        <w:trPr>
          <w:trHeight w:val="288"/>
          <w:jc w:val="center"/>
        </w:trPr>
        <w:tc>
          <w:tcPr>
            <w:tcW w:w="450" w:type="dxa"/>
            <w:tcBorders>
              <w:left w:val="single" w:sz="4" w:space="0" w:color="BFBFBF" w:themeColor="background1" w:themeShade="BF"/>
              <w:bottom w:val="single" w:sz="4" w:space="0" w:color="BFBFBF" w:themeColor="background1" w:themeShade="BF"/>
            </w:tcBorders>
            <w:shd w:val="clear" w:color="auto" w:fill="auto"/>
            <w:vAlign w:val="center"/>
          </w:tcPr>
          <w:p w:rsidR="008855DF" w:rsidRPr="00102DB0" w:rsidRDefault="008855DF" w:rsidP="00841767">
            <w:pPr>
              <w:pStyle w:val="Text"/>
              <w:rPr>
                <w:rFonts w:ascii="Times New Roman" w:hAnsi="Times New Roman"/>
                <w:sz w:val="20"/>
                <w:szCs w:val="20"/>
              </w:rPr>
            </w:pPr>
          </w:p>
        </w:tc>
        <w:tc>
          <w:tcPr>
            <w:tcW w:w="540" w:type="dxa"/>
            <w:tcBorders>
              <w:bottom w:val="single" w:sz="4" w:space="0" w:color="BFBFBF" w:themeColor="background1" w:themeShade="BF"/>
            </w:tcBorders>
            <w:shd w:val="clear" w:color="auto" w:fill="auto"/>
            <w:vAlign w:val="center"/>
          </w:tcPr>
          <w:p w:rsidR="008855DF" w:rsidRPr="00304A11" w:rsidRDefault="008855DF" w:rsidP="00841767">
            <w:pPr>
              <w:pStyle w:val="Text"/>
              <w:jc w:val="center"/>
              <w:rPr>
                <w:rFonts w:ascii="Times New Roman" w:hAnsi="Times New Roman"/>
                <w:b/>
                <w:sz w:val="20"/>
                <w:szCs w:val="20"/>
              </w:rPr>
            </w:pPr>
            <w:r>
              <w:rPr>
                <w:rFonts w:ascii="Times New Roman" w:hAnsi="Times New Roman"/>
                <w:b/>
                <w:sz w:val="20"/>
                <w:szCs w:val="20"/>
              </w:rPr>
              <w:t>III.</w:t>
            </w:r>
          </w:p>
        </w:tc>
        <w:tc>
          <w:tcPr>
            <w:tcW w:w="909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8855DF" w:rsidRPr="006822BA" w:rsidRDefault="008855DF" w:rsidP="008855DF">
            <w:pPr>
              <w:pStyle w:val="Text"/>
              <w:spacing w:before="0" w:after="0" w:line="240" w:lineRule="auto"/>
              <w:rPr>
                <w:rFonts w:ascii="Times New Roman" w:hAnsi="Times New Roman"/>
                <w:sz w:val="20"/>
                <w:szCs w:val="20"/>
              </w:rPr>
            </w:pPr>
            <w:r>
              <w:rPr>
                <w:rFonts w:ascii="Times New Roman" w:hAnsi="Times New Roman"/>
                <w:sz w:val="20"/>
                <w:szCs w:val="20"/>
              </w:rPr>
              <w:t>The individual or family lacks the resources or support networks needed to obtain other permanent housing</w:t>
            </w:r>
            <w:r w:rsidRPr="006822BA">
              <w:rPr>
                <w:rFonts w:ascii="Times New Roman" w:hAnsi="Times New Roman"/>
                <w:sz w:val="20"/>
                <w:szCs w:val="20"/>
              </w:rPr>
              <w:t>.</w:t>
            </w:r>
          </w:p>
        </w:tc>
      </w:tr>
      <w:tr w:rsidR="00304A11" w:rsidRPr="00304A11" w:rsidTr="006822BA">
        <w:trPr>
          <w:trHeight w:val="403"/>
          <w:jc w:val="center"/>
        </w:trPr>
        <w:tc>
          <w:tcPr>
            <w:tcW w:w="10080"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304A11" w:rsidRPr="00304A11" w:rsidRDefault="00304A11" w:rsidP="006822BA">
            <w:pPr>
              <w:pStyle w:val="Text"/>
              <w:rPr>
                <w:rFonts w:ascii="Arial" w:hAnsi="Arial" w:cs="Arial"/>
                <w:b/>
                <w:sz w:val="24"/>
              </w:rPr>
            </w:pPr>
            <w:r w:rsidRPr="00304A11">
              <w:rPr>
                <w:rFonts w:ascii="Arial" w:hAnsi="Arial" w:cs="Arial"/>
                <w:b/>
                <w:sz w:val="24"/>
              </w:rPr>
              <w:fldChar w:fldCharType="begin">
                <w:ffData>
                  <w:name w:val="Check9"/>
                  <w:enabled/>
                  <w:calcOnExit w:val="0"/>
                  <w:checkBox>
                    <w:sizeAuto/>
                    <w:default w:val="0"/>
                  </w:checkBox>
                </w:ffData>
              </w:fldChar>
            </w:r>
            <w:bookmarkStart w:id="11" w:name="Check9"/>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bookmarkEnd w:id="11"/>
            <w:r w:rsidRPr="00304A11">
              <w:rPr>
                <w:rFonts w:ascii="Arial" w:hAnsi="Arial" w:cs="Arial"/>
                <w:b/>
                <w:sz w:val="24"/>
              </w:rPr>
              <w:t xml:space="preserve"> Category </w:t>
            </w:r>
            <w:r w:rsidR="006822BA">
              <w:rPr>
                <w:rFonts w:ascii="Arial" w:hAnsi="Arial" w:cs="Arial"/>
                <w:b/>
                <w:sz w:val="24"/>
              </w:rPr>
              <w:t>4</w:t>
            </w:r>
            <w:r w:rsidRPr="00304A11">
              <w:rPr>
                <w:rFonts w:ascii="Arial" w:hAnsi="Arial" w:cs="Arial"/>
                <w:b/>
                <w:sz w:val="24"/>
              </w:rPr>
              <w:t>: Homeless</w:t>
            </w:r>
            <w:r w:rsidR="006822BA">
              <w:rPr>
                <w:rFonts w:ascii="Arial" w:hAnsi="Arial" w:cs="Arial"/>
                <w:b/>
                <w:sz w:val="24"/>
              </w:rPr>
              <w:t xml:space="preserve"> due to Fleeing / Attempting to Flee from Domestic Violence</w:t>
            </w:r>
          </w:p>
        </w:tc>
      </w:tr>
      <w:tr w:rsidR="00A079A2" w:rsidRPr="00102DB0" w:rsidTr="006822BA">
        <w:trPr>
          <w:trHeight w:val="403"/>
          <w:jc w:val="center"/>
        </w:trPr>
        <w:tc>
          <w:tcPr>
            <w:tcW w:w="450" w:type="dxa"/>
            <w:tcBorders>
              <w:left w:val="single" w:sz="4" w:space="0" w:color="BFBFBF" w:themeColor="background1" w:themeShade="BF"/>
            </w:tcBorders>
            <w:shd w:val="clear" w:color="auto" w:fill="auto"/>
            <w:vAlign w:val="center"/>
          </w:tcPr>
          <w:p w:rsidR="00A079A2" w:rsidRPr="00102DB0" w:rsidRDefault="00A079A2" w:rsidP="00304A11">
            <w:pPr>
              <w:pStyle w:val="Text"/>
              <w:rPr>
                <w:rFonts w:ascii="Times New Roman" w:hAnsi="Times New Roman"/>
                <w:sz w:val="20"/>
                <w:szCs w:val="20"/>
              </w:rPr>
            </w:pPr>
          </w:p>
        </w:tc>
        <w:tc>
          <w:tcPr>
            <w:tcW w:w="540" w:type="dxa"/>
            <w:shd w:val="clear" w:color="auto" w:fill="auto"/>
            <w:vAlign w:val="center"/>
          </w:tcPr>
          <w:p w:rsidR="00A079A2" w:rsidRPr="00304A11" w:rsidRDefault="00304A11" w:rsidP="00304A11">
            <w:pPr>
              <w:pStyle w:val="Text"/>
              <w:jc w:val="center"/>
              <w:rPr>
                <w:rFonts w:ascii="Times New Roman" w:hAnsi="Times New Roman"/>
                <w:b/>
                <w:sz w:val="20"/>
                <w:szCs w:val="20"/>
              </w:rPr>
            </w:pPr>
            <w:r>
              <w:rPr>
                <w:rFonts w:ascii="Times New Roman" w:hAnsi="Times New Roman"/>
                <w:b/>
                <w:sz w:val="20"/>
                <w:szCs w:val="20"/>
              </w:rPr>
              <w:t>I.</w:t>
            </w:r>
          </w:p>
        </w:tc>
        <w:tc>
          <w:tcPr>
            <w:tcW w:w="9090" w:type="dxa"/>
            <w:tcBorders>
              <w:bottom w:val="single" w:sz="4" w:space="0" w:color="BFBFBF" w:themeColor="background1" w:themeShade="BF"/>
              <w:right w:val="single" w:sz="4" w:space="0" w:color="BFBFBF" w:themeColor="background1" w:themeShade="BF"/>
            </w:tcBorders>
            <w:shd w:val="clear" w:color="auto" w:fill="auto"/>
            <w:vAlign w:val="center"/>
          </w:tcPr>
          <w:p w:rsidR="00A079A2" w:rsidRPr="006822BA" w:rsidRDefault="006822BA" w:rsidP="006822BA">
            <w:pPr>
              <w:pStyle w:val="Text"/>
              <w:spacing w:before="0" w:after="0" w:line="240" w:lineRule="auto"/>
              <w:rPr>
                <w:rFonts w:ascii="Times New Roman" w:hAnsi="Times New Roman"/>
                <w:sz w:val="20"/>
                <w:szCs w:val="20"/>
              </w:rPr>
            </w:pPr>
            <w:r w:rsidRPr="008A7512">
              <w:rPr>
                <w:rFonts w:ascii="Times New Roman" w:hAnsi="Times New Roman"/>
                <w:sz w:val="20"/>
                <w:szCs w:val="20"/>
              </w:rPr>
              <w:t>Is fleeing, or is attempting to flee, domestic violence</w:t>
            </w:r>
            <w:r>
              <w:rPr>
                <w:rFonts w:ascii="Times New Roman" w:hAnsi="Times New Roman"/>
                <w:sz w:val="20"/>
                <w:szCs w:val="20"/>
              </w:rPr>
              <w:t>;</w:t>
            </w:r>
          </w:p>
        </w:tc>
      </w:tr>
      <w:tr w:rsidR="006822BA" w:rsidRPr="00102DB0" w:rsidTr="006822BA">
        <w:trPr>
          <w:trHeight w:val="403"/>
          <w:jc w:val="center"/>
        </w:trPr>
        <w:tc>
          <w:tcPr>
            <w:tcW w:w="450" w:type="dxa"/>
            <w:tcBorders>
              <w:left w:val="single" w:sz="4" w:space="0" w:color="BFBFBF" w:themeColor="background1" w:themeShade="BF"/>
            </w:tcBorders>
            <w:shd w:val="clear" w:color="auto" w:fill="auto"/>
            <w:vAlign w:val="center"/>
          </w:tcPr>
          <w:p w:rsidR="006822BA" w:rsidRPr="00102DB0" w:rsidRDefault="006822BA" w:rsidP="003045C0">
            <w:pPr>
              <w:pStyle w:val="Text"/>
              <w:rPr>
                <w:rFonts w:ascii="Times New Roman" w:hAnsi="Times New Roman"/>
                <w:sz w:val="20"/>
                <w:szCs w:val="20"/>
              </w:rPr>
            </w:pPr>
          </w:p>
        </w:tc>
        <w:tc>
          <w:tcPr>
            <w:tcW w:w="540" w:type="dxa"/>
            <w:shd w:val="clear" w:color="auto" w:fill="auto"/>
            <w:vAlign w:val="center"/>
          </w:tcPr>
          <w:p w:rsidR="006822BA" w:rsidRPr="00304A11" w:rsidRDefault="006822BA" w:rsidP="003045C0">
            <w:pPr>
              <w:pStyle w:val="Text"/>
              <w:jc w:val="center"/>
              <w:rPr>
                <w:rFonts w:ascii="Times New Roman" w:hAnsi="Times New Roman"/>
                <w:b/>
                <w:sz w:val="20"/>
                <w:szCs w:val="20"/>
              </w:rPr>
            </w:pPr>
            <w:r>
              <w:rPr>
                <w:rFonts w:ascii="Times New Roman" w:hAnsi="Times New Roman"/>
                <w:b/>
                <w:sz w:val="20"/>
                <w:szCs w:val="20"/>
              </w:rPr>
              <w:t>II.</w:t>
            </w:r>
          </w:p>
        </w:tc>
        <w:tc>
          <w:tcPr>
            <w:tcW w:w="909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6822BA" w:rsidRPr="006822BA" w:rsidRDefault="006822BA" w:rsidP="006822BA">
            <w:pPr>
              <w:pStyle w:val="Text"/>
              <w:spacing w:before="0" w:after="0" w:line="240" w:lineRule="auto"/>
              <w:rPr>
                <w:rFonts w:ascii="Times New Roman" w:hAnsi="Times New Roman"/>
                <w:sz w:val="20"/>
                <w:szCs w:val="20"/>
              </w:rPr>
            </w:pPr>
            <w:r w:rsidRPr="008A7512">
              <w:rPr>
                <w:rFonts w:ascii="Times New Roman" w:hAnsi="Times New Roman"/>
                <w:sz w:val="20"/>
                <w:szCs w:val="20"/>
              </w:rPr>
              <w:t xml:space="preserve">Has no other residence; </w:t>
            </w:r>
            <w:r w:rsidRPr="008A7512">
              <w:rPr>
                <w:rFonts w:ascii="Times New Roman" w:hAnsi="Times New Roman"/>
                <w:b/>
                <w:sz w:val="20"/>
                <w:szCs w:val="20"/>
                <w:u w:val="single"/>
              </w:rPr>
              <w:t>and</w:t>
            </w:r>
          </w:p>
        </w:tc>
      </w:tr>
      <w:tr w:rsidR="00A079A2" w:rsidRPr="00102DB0" w:rsidTr="008855DF">
        <w:trPr>
          <w:trHeight w:val="403"/>
          <w:jc w:val="center"/>
        </w:trPr>
        <w:tc>
          <w:tcPr>
            <w:tcW w:w="450" w:type="dxa"/>
            <w:tcBorders>
              <w:left w:val="single" w:sz="4" w:space="0" w:color="BFBFBF" w:themeColor="background1" w:themeShade="BF"/>
              <w:bottom w:val="single" w:sz="4" w:space="0" w:color="C0C0C0"/>
            </w:tcBorders>
            <w:shd w:val="clear" w:color="auto" w:fill="auto"/>
            <w:vAlign w:val="center"/>
          </w:tcPr>
          <w:p w:rsidR="00A079A2" w:rsidRPr="00102DB0" w:rsidRDefault="00A079A2" w:rsidP="00304A11">
            <w:pPr>
              <w:pStyle w:val="Text"/>
              <w:rPr>
                <w:rFonts w:ascii="Times New Roman" w:hAnsi="Times New Roman"/>
                <w:sz w:val="20"/>
                <w:szCs w:val="20"/>
              </w:rPr>
            </w:pPr>
          </w:p>
        </w:tc>
        <w:tc>
          <w:tcPr>
            <w:tcW w:w="540" w:type="dxa"/>
            <w:tcBorders>
              <w:bottom w:val="single" w:sz="4" w:space="0" w:color="C0C0C0"/>
            </w:tcBorders>
            <w:shd w:val="clear" w:color="auto" w:fill="auto"/>
            <w:vAlign w:val="center"/>
          </w:tcPr>
          <w:p w:rsidR="00A079A2" w:rsidRPr="00304A11" w:rsidRDefault="006822BA" w:rsidP="00304A11">
            <w:pPr>
              <w:pStyle w:val="Text"/>
              <w:jc w:val="center"/>
              <w:rPr>
                <w:rFonts w:ascii="Times New Roman" w:hAnsi="Times New Roman"/>
                <w:b/>
                <w:sz w:val="20"/>
                <w:szCs w:val="20"/>
              </w:rPr>
            </w:pPr>
            <w:r>
              <w:rPr>
                <w:rFonts w:ascii="Times New Roman" w:hAnsi="Times New Roman"/>
                <w:b/>
                <w:sz w:val="20"/>
                <w:szCs w:val="20"/>
              </w:rPr>
              <w:t>III.</w:t>
            </w:r>
          </w:p>
        </w:tc>
        <w:tc>
          <w:tcPr>
            <w:tcW w:w="9090"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rsidR="00A079A2" w:rsidRPr="006822BA" w:rsidRDefault="006822BA" w:rsidP="006822BA">
            <w:pPr>
              <w:pStyle w:val="Text"/>
              <w:spacing w:before="0" w:after="0" w:line="240" w:lineRule="auto"/>
              <w:rPr>
                <w:rFonts w:ascii="Times New Roman" w:hAnsi="Times New Roman"/>
                <w:sz w:val="20"/>
                <w:szCs w:val="20"/>
              </w:rPr>
            </w:pPr>
            <w:r w:rsidRPr="008A7512">
              <w:rPr>
                <w:rFonts w:ascii="Times New Roman" w:hAnsi="Times New Roman"/>
                <w:sz w:val="20"/>
                <w:szCs w:val="20"/>
              </w:rPr>
              <w:t>Lacks the resources or support networks t</w:t>
            </w:r>
            <w:r>
              <w:rPr>
                <w:rFonts w:ascii="Times New Roman" w:hAnsi="Times New Roman"/>
                <w:sz w:val="20"/>
                <w:szCs w:val="20"/>
              </w:rPr>
              <w:t>o obtain other permanent housing</w:t>
            </w:r>
            <w:r w:rsidRPr="006822BA">
              <w:rPr>
                <w:rFonts w:ascii="Times New Roman" w:hAnsi="Times New Roman"/>
                <w:sz w:val="20"/>
                <w:szCs w:val="20"/>
              </w:rPr>
              <w:t>.</w:t>
            </w:r>
          </w:p>
        </w:tc>
      </w:tr>
    </w:tbl>
    <w:p w:rsidR="00D373FD" w:rsidRPr="008855DF" w:rsidRDefault="00D373FD">
      <w:pPr>
        <w:rPr>
          <w:rFonts w:ascii="Times New Roman" w:hAnsi="Times New Roman"/>
          <w:sz w:val="28"/>
          <w:szCs w:val="28"/>
        </w:rPr>
      </w:pPr>
    </w:p>
    <w:p w:rsidR="00AA4F6E" w:rsidRDefault="00AA4F6E">
      <w:r>
        <w:rPr>
          <w:b/>
          <w:caps/>
        </w:rPr>
        <w:br w:type="page"/>
      </w: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450"/>
        <w:gridCol w:w="2970"/>
        <w:gridCol w:w="1350"/>
        <w:gridCol w:w="1350"/>
        <w:gridCol w:w="1260"/>
        <w:gridCol w:w="720"/>
        <w:gridCol w:w="630"/>
        <w:gridCol w:w="1350"/>
      </w:tblGrid>
      <w:tr w:rsidR="00D373FD" w:rsidRPr="00102DB0" w:rsidTr="00CD6A6A">
        <w:trPr>
          <w:trHeight w:hRule="exact" w:val="288"/>
          <w:jc w:val="center"/>
        </w:trPr>
        <w:tc>
          <w:tcPr>
            <w:tcW w:w="10080"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B8CCE4" w:themeFill="accent1" w:themeFillTint="66"/>
            <w:vAlign w:val="center"/>
          </w:tcPr>
          <w:p w:rsidR="00D373FD" w:rsidRPr="00A079A2" w:rsidRDefault="00D373FD" w:rsidP="006170D7">
            <w:pPr>
              <w:pStyle w:val="Heading2"/>
              <w:rPr>
                <w:rFonts w:ascii="Times New Roman" w:hAnsi="Times New Roman"/>
                <w:color w:val="auto"/>
                <w:sz w:val="20"/>
              </w:rPr>
            </w:pPr>
            <w:r>
              <w:rPr>
                <w:rFonts w:ascii="Times New Roman" w:hAnsi="Times New Roman"/>
                <w:color w:val="auto"/>
                <w:sz w:val="24"/>
                <w:szCs w:val="24"/>
              </w:rPr>
              <w:lastRenderedPageBreak/>
              <w:t xml:space="preserve">review of minimum eligibility </w:t>
            </w:r>
            <w:r>
              <w:rPr>
                <w:rFonts w:ascii="Times New Roman" w:hAnsi="Times New Roman"/>
                <w:i/>
                <w:caps w:val="0"/>
                <w:color w:val="auto"/>
                <w:sz w:val="20"/>
                <w:szCs w:val="24"/>
              </w:rPr>
              <w:t>(c</w:t>
            </w:r>
            <w:r w:rsidRPr="006822BA">
              <w:rPr>
                <w:rFonts w:ascii="Times New Roman" w:hAnsi="Times New Roman"/>
                <w:i/>
                <w:caps w:val="0"/>
                <w:color w:val="auto"/>
                <w:sz w:val="20"/>
                <w:szCs w:val="24"/>
              </w:rPr>
              <w:t>heck all that apply</w:t>
            </w:r>
            <w:r>
              <w:rPr>
                <w:rFonts w:ascii="Times New Roman" w:hAnsi="Times New Roman"/>
                <w:i/>
                <w:caps w:val="0"/>
                <w:color w:val="auto"/>
                <w:sz w:val="20"/>
                <w:szCs w:val="24"/>
              </w:rPr>
              <w:t>)</w:t>
            </w:r>
          </w:p>
        </w:tc>
      </w:tr>
      <w:tr w:rsidR="00D373FD" w:rsidRPr="00102DB0" w:rsidTr="006170D7">
        <w:trPr>
          <w:trHeight w:val="403"/>
          <w:jc w:val="center"/>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D373FD" w:rsidRPr="00102DB0" w:rsidRDefault="00D373FD" w:rsidP="006170D7">
            <w:pPr>
              <w:pStyle w:val="Text"/>
              <w:rPr>
                <w:rFonts w:ascii="Times New Roman" w:hAnsi="Times New Roman"/>
                <w:sz w:val="20"/>
                <w:szCs w:val="20"/>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p>
        </w:tc>
        <w:tc>
          <w:tcPr>
            <w:tcW w:w="963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D373FD" w:rsidRPr="002F083A" w:rsidRDefault="00D373FD" w:rsidP="006170D7">
            <w:pPr>
              <w:pStyle w:val="ListParagraph"/>
              <w:ind w:left="30"/>
              <w:rPr>
                <w:rFonts w:ascii="Arial" w:hAnsi="Arial" w:cs="Arial"/>
                <w:b/>
                <w:sz w:val="24"/>
                <w:szCs w:val="24"/>
              </w:rPr>
            </w:pPr>
            <w:r w:rsidRPr="002F083A">
              <w:rPr>
                <w:rFonts w:ascii="Arial" w:hAnsi="Arial" w:cs="Arial"/>
                <w:b/>
                <w:sz w:val="24"/>
                <w:szCs w:val="24"/>
              </w:rPr>
              <w:t>Meets HUD’s</w:t>
            </w:r>
            <w:r>
              <w:rPr>
                <w:rFonts w:ascii="Arial" w:hAnsi="Arial" w:cs="Arial"/>
                <w:b/>
                <w:sz w:val="24"/>
                <w:szCs w:val="24"/>
              </w:rPr>
              <w:t xml:space="preserve"> appropriate</w:t>
            </w:r>
            <w:r w:rsidRPr="002F083A">
              <w:rPr>
                <w:rFonts w:ascii="Arial" w:hAnsi="Arial" w:cs="Arial"/>
                <w:b/>
                <w:sz w:val="24"/>
                <w:szCs w:val="24"/>
              </w:rPr>
              <w:t xml:space="preserve"> definition of </w:t>
            </w:r>
            <w:r>
              <w:rPr>
                <w:rFonts w:ascii="Arial" w:hAnsi="Arial" w:cs="Arial"/>
                <w:b/>
                <w:sz w:val="24"/>
                <w:szCs w:val="24"/>
              </w:rPr>
              <w:t>Homelessness</w:t>
            </w:r>
            <w:r w:rsidR="008855DF">
              <w:rPr>
                <w:rFonts w:ascii="Arial" w:hAnsi="Arial" w:cs="Arial"/>
                <w:b/>
                <w:sz w:val="24"/>
                <w:szCs w:val="24"/>
              </w:rPr>
              <w:t xml:space="preserve"> – </w:t>
            </w:r>
            <w:r w:rsidR="008855DF" w:rsidRPr="008855DF">
              <w:rPr>
                <w:rFonts w:ascii="Arial" w:hAnsi="Arial" w:cs="Arial"/>
                <w:b/>
                <w:sz w:val="24"/>
                <w:szCs w:val="24"/>
                <w:highlight w:val="yellow"/>
              </w:rPr>
              <w:t>HE Form Attached</w:t>
            </w:r>
          </w:p>
          <w:p w:rsidR="00D373FD" w:rsidRPr="002F083A" w:rsidRDefault="00D373FD" w:rsidP="006170D7">
            <w:pPr>
              <w:pStyle w:val="Text"/>
              <w:spacing w:before="0" w:after="0" w:line="240" w:lineRule="auto"/>
              <w:rPr>
                <w:rFonts w:ascii="Arial" w:hAnsi="Arial" w:cs="Arial"/>
                <w:sz w:val="24"/>
              </w:rPr>
            </w:pPr>
            <w:r w:rsidRPr="002F083A">
              <w:rPr>
                <w:rFonts w:ascii="Times New Roman" w:hAnsi="Times New Roman"/>
                <w:i/>
                <w:sz w:val="20"/>
                <w:szCs w:val="20"/>
              </w:rPr>
              <w:t>Literally Homeless</w:t>
            </w:r>
            <w:r w:rsidR="008855DF">
              <w:rPr>
                <w:rFonts w:ascii="Times New Roman" w:hAnsi="Times New Roman"/>
                <w:i/>
                <w:sz w:val="20"/>
                <w:szCs w:val="20"/>
              </w:rPr>
              <w:t>, Imminent Risk</w:t>
            </w:r>
            <w:r w:rsidRPr="002F083A">
              <w:rPr>
                <w:rFonts w:ascii="Times New Roman" w:hAnsi="Times New Roman"/>
                <w:i/>
                <w:sz w:val="20"/>
                <w:szCs w:val="20"/>
              </w:rPr>
              <w:t xml:space="preserve"> or Fleeing/Attempting to Flee Domestic Violence must be verified and documented</w:t>
            </w:r>
          </w:p>
        </w:tc>
      </w:tr>
      <w:tr w:rsidR="00D373FD" w:rsidRPr="00102DB0" w:rsidTr="006170D7">
        <w:trPr>
          <w:trHeight w:val="403"/>
          <w:jc w:val="center"/>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D373FD" w:rsidRPr="00102DB0" w:rsidRDefault="00D373FD" w:rsidP="006170D7">
            <w:pPr>
              <w:pStyle w:val="Text"/>
              <w:rPr>
                <w:rFonts w:ascii="Times New Roman" w:hAnsi="Times New Roman"/>
                <w:sz w:val="20"/>
                <w:szCs w:val="20"/>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p>
        </w:tc>
        <w:tc>
          <w:tcPr>
            <w:tcW w:w="963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D373FD" w:rsidRPr="002F083A" w:rsidRDefault="00D373FD" w:rsidP="006170D7">
            <w:pPr>
              <w:pStyle w:val="ListParagraph"/>
              <w:ind w:left="30"/>
              <w:rPr>
                <w:rFonts w:ascii="Arial" w:hAnsi="Arial" w:cs="Arial"/>
                <w:b/>
                <w:sz w:val="24"/>
                <w:szCs w:val="24"/>
              </w:rPr>
            </w:pPr>
            <w:r w:rsidRPr="002F083A">
              <w:rPr>
                <w:rFonts w:ascii="Arial" w:hAnsi="Arial" w:cs="Arial"/>
                <w:b/>
                <w:sz w:val="24"/>
                <w:szCs w:val="24"/>
              </w:rPr>
              <w:t>Funds are to be used for</w:t>
            </w:r>
            <w:r>
              <w:rPr>
                <w:rFonts w:ascii="Arial" w:hAnsi="Arial" w:cs="Arial"/>
                <w:b/>
                <w:sz w:val="24"/>
                <w:szCs w:val="24"/>
              </w:rPr>
              <w:t xml:space="preserve"> initial</w:t>
            </w:r>
            <w:r w:rsidR="008855DF">
              <w:rPr>
                <w:rFonts w:ascii="Arial" w:hAnsi="Arial" w:cs="Arial"/>
                <w:b/>
                <w:sz w:val="24"/>
                <w:szCs w:val="24"/>
              </w:rPr>
              <w:t xml:space="preserve"> rental assistance, rental assistance and arrears</w:t>
            </w:r>
          </w:p>
          <w:p w:rsidR="00D373FD" w:rsidRPr="002F083A" w:rsidRDefault="008855DF" w:rsidP="006170D7">
            <w:pPr>
              <w:pStyle w:val="Text"/>
              <w:spacing w:before="0" w:after="0" w:line="240" w:lineRule="auto"/>
              <w:rPr>
                <w:rFonts w:ascii="Arial" w:hAnsi="Arial" w:cs="Arial"/>
                <w:sz w:val="24"/>
              </w:rPr>
            </w:pPr>
            <w:r>
              <w:rPr>
                <w:rFonts w:ascii="Times New Roman" w:hAnsi="Times New Roman"/>
                <w:i/>
                <w:sz w:val="20"/>
                <w:szCs w:val="20"/>
              </w:rPr>
              <w:t xml:space="preserve">Eviction Fines; </w:t>
            </w:r>
            <w:r w:rsidRPr="002F083A">
              <w:rPr>
                <w:rFonts w:ascii="Times New Roman" w:hAnsi="Times New Roman"/>
                <w:i/>
                <w:sz w:val="20"/>
                <w:szCs w:val="20"/>
              </w:rPr>
              <w:t>Rental Application Fees</w:t>
            </w:r>
            <w:r>
              <w:rPr>
                <w:rFonts w:ascii="Times New Roman" w:hAnsi="Times New Roman"/>
                <w:i/>
                <w:sz w:val="20"/>
                <w:szCs w:val="20"/>
              </w:rPr>
              <w:t xml:space="preserve">; Security Deposits; Last Month’s Rent; Rental Fees; </w:t>
            </w:r>
            <w:r w:rsidRPr="002F083A">
              <w:rPr>
                <w:rFonts w:ascii="Times New Roman" w:hAnsi="Times New Roman"/>
                <w:i/>
                <w:sz w:val="20"/>
                <w:szCs w:val="20"/>
              </w:rPr>
              <w:t xml:space="preserve">Utility </w:t>
            </w:r>
            <w:r>
              <w:rPr>
                <w:rFonts w:ascii="Times New Roman" w:hAnsi="Times New Roman"/>
                <w:i/>
                <w:sz w:val="20"/>
                <w:szCs w:val="20"/>
              </w:rPr>
              <w:t>D</w:t>
            </w:r>
            <w:r w:rsidRPr="002F083A">
              <w:rPr>
                <w:rFonts w:ascii="Times New Roman" w:hAnsi="Times New Roman"/>
                <w:i/>
                <w:sz w:val="20"/>
                <w:szCs w:val="20"/>
              </w:rPr>
              <w:t>eposits</w:t>
            </w:r>
            <w:r>
              <w:rPr>
                <w:rFonts w:ascii="Times New Roman" w:hAnsi="Times New Roman"/>
                <w:i/>
                <w:sz w:val="20"/>
                <w:szCs w:val="20"/>
              </w:rPr>
              <w:t>,</w:t>
            </w:r>
            <w:r w:rsidRPr="002F083A">
              <w:rPr>
                <w:rFonts w:ascii="Times New Roman" w:hAnsi="Times New Roman"/>
                <w:i/>
                <w:sz w:val="20"/>
                <w:szCs w:val="20"/>
              </w:rPr>
              <w:t xml:space="preserve"> </w:t>
            </w:r>
            <w:r>
              <w:rPr>
                <w:rFonts w:ascii="Times New Roman" w:hAnsi="Times New Roman"/>
                <w:i/>
                <w:sz w:val="20"/>
                <w:szCs w:val="20"/>
              </w:rPr>
              <w:t>P</w:t>
            </w:r>
            <w:r w:rsidRPr="002F083A">
              <w:rPr>
                <w:rFonts w:ascii="Times New Roman" w:hAnsi="Times New Roman"/>
                <w:i/>
                <w:sz w:val="20"/>
                <w:szCs w:val="20"/>
              </w:rPr>
              <w:t>ayments</w:t>
            </w:r>
            <w:r>
              <w:rPr>
                <w:rFonts w:ascii="Times New Roman" w:hAnsi="Times New Roman"/>
                <w:i/>
                <w:sz w:val="20"/>
                <w:szCs w:val="20"/>
              </w:rPr>
              <w:t xml:space="preserve"> and Debt; Arrears related to obtaining housing</w:t>
            </w:r>
          </w:p>
        </w:tc>
      </w:tr>
      <w:tr w:rsidR="00D373FD" w:rsidRPr="00102DB0" w:rsidTr="006170D7">
        <w:trPr>
          <w:trHeight w:val="403"/>
          <w:jc w:val="center"/>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D373FD" w:rsidRPr="00102DB0" w:rsidRDefault="00D373FD" w:rsidP="006170D7">
            <w:pPr>
              <w:pStyle w:val="Text"/>
              <w:rPr>
                <w:rFonts w:ascii="Times New Roman" w:hAnsi="Times New Roman"/>
                <w:sz w:val="20"/>
                <w:szCs w:val="20"/>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p>
        </w:tc>
        <w:tc>
          <w:tcPr>
            <w:tcW w:w="963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D373FD" w:rsidRDefault="00D373FD" w:rsidP="006170D7">
            <w:pPr>
              <w:pStyle w:val="Text"/>
              <w:spacing w:before="0" w:after="0" w:line="240" w:lineRule="auto"/>
              <w:rPr>
                <w:rFonts w:ascii="Arial" w:hAnsi="Arial" w:cs="Arial"/>
                <w:b/>
                <w:sz w:val="24"/>
              </w:rPr>
            </w:pPr>
            <w:r>
              <w:rPr>
                <w:rFonts w:ascii="Arial" w:hAnsi="Arial" w:cs="Arial"/>
                <w:b/>
                <w:sz w:val="24"/>
              </w:rPr>
              <w:t>Adequate Income</w:t>
            </w:r>
            <w:r w:rsidR="008855DF">
              <w:rPr>
                <w:rFonts w:ascii="Arial" w:hAnsi="Arial" w:cs="Arial"/>
                <w:b/>
                <w:sz w:val="24"/>
              </w:rPr>
              <w:t xml:space="preserve"> – </w:t>
            </w:r>
            <w:r w:rsidR="008855DF" w:rsidRPr="008855DF">
              <w:rPr>
                <w:rFonts w:ascii="Arial" w:hAnsi="Arial" w:cs="Arial"/>
                <w:b/>
                <w:sz w:val="24"/>
                <w:highlight w:val="yellow"/>
              </w:rPr>
              <w:t>Declaration of Income Statement Attached</w:t>
            </w:r>
          </w:p>
          <w:p w:rsidR="00D373FD" w:rsidRPr="002F083A" w:rsidRDefault="00D373FD" w:rsidP="006170D7">
            <w:pPr>
              <w:pStyle w:val="Text"/>
              <w:spacing w:before="0" w:after="0" w:line="240" w:lineRule="auto"/>
              <w:rPr>
                <w:rFonts w:ascii="Arial" w:hAnsi="Arial" w:cs="Arial"/>
                <w:sz w:val="24"/>
              </w:rPr>
            </w:pPr>
            <w:r w:rsidRPr="00082021">
              <w:rPr>
                <w:rFonts w:ascii="Times New Roman" w:hAnsi="Times New Roman"/>
                <w:i/>
                <w:sz w:val="20"/>
                <w:szCs w:val="20"/>
              </w:rPr>
              <w:t>Applicants must have adequate income to sustain housing</w:t>
            </w:r>
            <w:r>
              <w:rPr>
                <w:rFonts w:ascii="Times New Roman" w:hAnsi="Times New Roman"/>
                <w:i/>
                <w:sz w:val="20"/>
                <w:szCs w:val="20"/>
              </w:rPr>
              <w:t xml:space="preserve"> as demonstrated by submitted budget</w:t>
            </w:r>
          </w:p>
        </w:tc>
      </w:tr>
      <w:tr w:rsidR="00D373FD" w:rsidRPr="00102DB0" w:rsidTr="006170D7">
        <w:trPr>
          <w:trHeight w:val="403"/>
          <w:jc w:val="center"/>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D373FD" w:rsidRPr="00102DB0" w:rsidRDefault="00D373FD" w:rsidP="006170D7">
            <w:pPr>
              <w:pStyle w:val="Text"/>
              <w:rPr>
                <w:rFonts w:ascii="Times New Roman" w:hAnsi="Times New Roman"/>
                <w:sz w:val="20"/>
                <w:szCs w:val="20"/>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p>
        </w:tc>
        <w:tc>
          <w:tcPr>
            <w:tcW w:w="963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D373FD" w:rsidRPr="002F083A" w:rsidRDefault="00D373FD" w:rsidP="006170D7">
            <w:pPr>
              <w:pStyle w:val="Text"/>
              <w:spacing w:before="0" w:after="0" w:line="240" w:lineRule="auto"/>
              <w:rPr>
                <w:rFonts w:ascii="Arial" w:hAnsi="Arial" w:cs="Arial"/>
                <w:sz w:val="24"/>
              </w:rPr>
            </w:pPr>
            <w:r w:rsidRPr="002F083A">
              <w:rPr>
                <w:rFonts w:ascii="Arial" w:hAnsi="Arial" w:cs="Arial"/>
                <w:b/>
                <w:sz w:val="24"/>
              </w:rPr>
              <w:t>The future apartment ren</w:t>
            </w:r>
            <w:r w:rsidR="00506FCF">
              <w:rPr>
                <w:rFonts w:ascii="Arial" w:hAnsi="Arial" w:cs="Arial"/>
                <w:b/>
                <w:sz w:val="24"/>
              </w:rPr>
              <w:t>tal costs do not exceed the 2014</w:t>
            </w:r>
            <w:r w:rsidRPr="002F083A">
              <w:rPr>
                <w:rFonts w:ascii="Arial" w:hAnsi="Arial" w:cs="Arial"/>
                <w:b/>
                <w:sz w:val="24"/>
              </w:rPr>
              <w:t xml:space="preserve"> FMR</w:t>
            </w:r>
          </w:p>
        </w:tc>
      </w:tr>
      <w:tr w:rsidR="00D373FD" w:rsidRPr="00102DB0" w:rsidTr="006170D7">
        <w:trPr>
          <w:trHeight w:val="403"/>
          <w:jc w:val="center"/>
        </w:trPr>
        <w:tc>
          <w:tcPr>
            <w:tcW w:w="34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D4B4" w:themeFill="accent6" w:themeFillTint="66"/>
            <w:vAlign w:val="center"/>
          </w:tcPr>
          <w:p w:rsidR="00D373FD" w:rsidRDefault="00D373FD" w:rsidP="006170D7">
            <w:pPr>
              <w:pStyle w:val="Centered"/>
              <w:rPr>
                <w:rFonts w:ascii="Times New Roman" w:hAnsi="Times New Roman"/>
                <w:bCs/>
                <w:sz w:val="20"/>
                <w:szCs w:val="20"/>
              </w:rPr>
            </w:pPr>
            <w:r w:rsidRPr="00B8717F">
              <w:rPr>
                <w:rFonts w:ascii="Times New Roman" w:hAnsi="Times New Roman"/>
                <w:bCs/>
                <w:sz w:val="20"/>
                <w:szCs w:val="20"/>
              </w:rPr>
              <w:t>201</w:t>
            </w:r>
            <w:r w:rsidR="00B521B0">
              <w:rPr>
                <w:rFonts w:ascii="Times New Roman" w:hAnsi="Times New Roman"/>
                <w:bCs/>
                <w:sz w:val="20"/>
                <w:szCs w:val="20"/>
              </w:rPr>
              <w:t>4</w:t>
            </w:r>
            <w:r>
              <w:rPr>
                <w:rFonts w:ascii="Times New Roman" w:hAnsi="Times New Roman"/>
                <w:bCs/>
                <w:sz w:val="20"/>
                <w:szCs w:val="20"/>
              </w:rPr>
              <w:t xml:space="preserve"> Fair Market Rent</w:t>
            </w:r>
          </w:p>
          <w:p w:rsidR="00D373FD" w:rsidRPr="00FD6270" w:rsidRDefault="00D373FD" w:rsidP="006170D7">
            <w:pPr>
              <w:pStyle w:val="Centered"/>
              <w:rPr>
                <w:rFonts w:ascii="Arial" w:hAnsi="Arial" w:cs="Arial"/>
                <w:b/>
                <w:sz w:val="24"/>
              </w:rPr>
            </w:pPr>
            <w:r>
              <w:rPr>
                <w:rFonts w:ascii="Times New Roman" w:hAnsi="Times New Roman"/>
                <w:b/>
                <w:bCs/>
                <w:sz w:val="20"/>
                <w:szCs w:val="20"/>
              </w:rPr>
              <w:t>AUSTIN</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D4B4" w:themeFill="accent6" w:themeFillTint="66"/>
            <w:vAlign w:val="center"/>
          </w:tcPr>
          <w:p w:rsidR="00D373FD" w:rsidRPr="00F7680E" w:rsidRDefault="00D373FD" w:rsidP="006170D7">
            <w:pPr>
              <w:pStyle w:val="Centered"/>
              <w:spacing w:after="120"/>
              <w:rPr>
                <w:rFonts w:ascii="Times New Roman" w:hAnsi="Times New Roman"/>
                <w:b/>
                <w:sz w:val="20"/>
                <w:szCs w:val="20"/>
                <w:u w:val="single"/>
              </w:rPr>
            </w:pPr>
            <w:r>
              <w:rPr>
                <w:rFonts w:ascii="Times New Roman" w:hAnsi="Times New Roman"/>
                <w:b/>
                <w:sz w:val="20"/>
                <w:szCs w:val="20"/>
                <w:u w:val="single"/>
              </w:rPr>
              <w:t>Efficiency</w:t>
            </w:r>
          </w:p>
          <w:p w:rsidR="00D373FD" w:rsidRPr="00FD6270" w:rsidRDefault="00D373FD" w:rsidP="006170D7">
            <w:pPr>
              <w:pStyle w:val="Centered"/>
              <w:rPr>
                <w:rFonts w:ascii="Arial" w:hAnsi="Arial" w:cs="Arial"/>
                <w:b/>
                <w:sz w:val="24"/>
              </w:rPr>
            </w:pPr>
            <w:r>
              <w:rPr>
                <w:rFonts w:ascii="Arial" w:hAnsi="Arial" w:cs="Arial"/>
                <w:b/>
                <w:sz w:val="24"/>
              </w:rPr>
              <w:t>$6</w:t>
            </w:r>
            <w:r w:rsidR="00862F15">
              <w:rPr>
                <w:rFonts w:ascii="Arial" w:hAnsi="Arial" w:cs="Arial"/>
                <w:b/>
                <w:sz w:val="24"/>
              </w:rPr>
              <w:t>96</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D4B4" w:themeFill="accent6" w:themeFillTint="66"/>
            <w:vAlign w:val="center"/>
          </w:tcPr>
          <w:p w:rsidR="00D373FD" w:rsidRPr="00F7680E" w:rsidRDefault="00D373FD" w:rsidP="006170D7">
            <w:pPr>
              <w:pStyle w:val="Centered"/>
              <w:spacing w:after="120"/>
              <w:rPr>
                <w:rFonts w:ascii="Times New Roman" w:hAnsi="Times New Roman"/>
                <w:b/>
                <w:sz w:val="20"/>
                <w:szCs w:val="20"/>
                <w:u w:val="single"/>
              </w:rPr>
            </w:pPr>
            <w:r>
              <w:rPr>
                <w:rFonts w:ascii="Times New Roman" w:hAnsi="Times New Roman"/>
                <w:b/>
                <w:sz w:val="20"/>
                <w:szCs w:val="20"/>
                <w:u w:val="single"/>
              </w:rPr>
              <w:t>1</w:t>
            </w:r>
            <w:r w:rsidRPr="00F7680E">
              <w:rPr>
                <w:rFonts w:ascii="Times New Roman" w:hAnsi="Times New Roman"/>
                <w:b/>
                <w:sz w:val="20"/>
                <w:szCs w:val="20"/>
                <w:u w:val="single"/>
              </w:rPr>
              <w:t xml:space="preserve"> </w:t>
            </w:r>
            <w:r>
              <w:rPr>
                <w:rFonts w:ascii="Times New Roman" w:hAnsi="Times New Roman"/>
                <w:b/>
                <w:sz w:val="20"/>
                <w:szCs w:val="20"/>
                <w:u w:val="single"/>
              </w:rPr>
              <w:t>bedroom</w:t>
            </w:r>
          </w:p>
          <w:p w:rsidR="00D373FD" w:rsidRPr="00FD6270" w:rsidRDefault="00D373FD" w:rsidP="006170D7">
            <w:pPr>
              <w:pStyle w:val="Centered"/>
              <w:rPr>
                <w:rFonts w:ascii="Arial" w:hAnsi="Arial" w:cs="Arial"/>
                <w:b/>
                <w:sz w:val="24"/>
              </w:rPr>
            </w:pPr>
            <w:r>
              <w:rPr>
                <w:rFonts w:ascii="Arial" w:hAnsi="Arial" w:cs="Arial"/>
                <w:b/>
                <w:sz w:val="24"/>
              </w:rPr>
              <w:t>$8</w:t>
            </w:r>
            <w:r w:rsidR="00862F15">
              <w:rPr>
                <w:rFonts w:ascii="Arial" w:hAnsi="Arial" w:cs="Arial"/>
                <w:b/>
                <w:sz w:val="24"/>
              </w:rPr>
              <w:t>53</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D4B4" w:themeFill="accent6" w:themeFillTint="66"/>
            <w:vAlign w:val="center"/>
          </w:tcPr>
          <w:p w:rsidR="00D373FD" w:rsidRPr="00F7680E" w:rsidRDefault="00D373FD" w:rsidP="006170D7">
            <w:pPr>
              <w:pStyle w:val="Centered"/>
              <w:spacing w:after="120"/>
              <w:rPr>
                <w:rFonts w:ascii="Times New Roman" w:hAnsi="Times New Roman"/>
                <w:b/>
                <w:sz w:val="20"/>
                <w:szCs w:val="20"/>
                <w:u w:val="single"/>
              </w:rPr>
            </w:pPr>
            <w:r>
              <w:rPr>
                <w:rFonts w:ascii="Times New Roman" w:hAnsi="Times New Roman"/>
                <w:b/>
                <w:sz w:val="20"/>
                <w:szCs w:val="20"/>
                <w:u w:val="single"/>
              </w:rPr>
              <w:t>2</w:t>
            </w:r>
            <w:r w:rsidRPr="00F7680E">
              <w:rPr>
                <w:rFonts w:ascii="Times New Roman" w:hAnsi="Times New Roman"/>
                <w:b/>
                <w:sz w:val="20"/>
                <w:szCs w:val="20"/>
                <w:u w:val="single"/>
              </w:rPr>
              <w:t xml:space="preserve"> </w:t>
            </w:r>
            <w:r>
              <w:rPr>
                <w:rFonts w:ascii="Times New Roman" w:hAnsi="Times New Roman"/>
                <w:b/>
                <w:sz w:val="20"/>
                <w:szCs w:val="20"/>
                <w:u w:val="single"/>
              </w:rPr>
              <w:t>bedrooms</w:t>
            </w:r>
          </w:p>
          <w:p w:rsidR="00D373FD" w:rsidRPr="00FD6270" w:rsidRDefault="00D373FD" w:rsidP="006170D7">
            <w:pPr>
              <w:pStyle w:val="Centered"/>
              <w:rPr>
                <w:rFonts w:ascii="Arial" w:hAnsi="Arial" w:cs="Arial"/>
                <w:b/>
                <w:sz w:val="24"/>
              </w:rPr>
            </w:pPr>
            <w:r>
              <w:rPr>
                <w:rFonts w:ascii="Arial" w:hAnsi="Arial" w:cs="Arial"/>
                <w:b/>
                <w:sz w:val="24"/>
              </w:rPr>
              <w:t>$1,0</w:t>
            </w:r>
            <w:r w:rsidR="00862F15">
              <w:rPr>
                <w:rFonts w:ascii="Arial" w:hAnsi="Arial" w:cs="Arial"/>
                <w:b/>
                <w:sz w:val="24"/>
              </w:rPr>
              <w:t>74</w:t>
            </w:r>
          </w:p>
        </w:tc>
        <w:tc>
          <w:tcPr>
            <w:tcW w:w="13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D4B4" w:themeFill="accent6" w:themeFillTint="66"/>
            <w:vAlign w:val="center"/>
          </w:tcPr>
          <w:p w:rsidR="00D373FD" w:rsidRPr="00F7680E" w:rsidRDefault="00D373FD" w:rsidP="006170D7">
            <w:pPr>
              <w:pStyle w:val="Centered"/>
              <w:spacing w:after="120"/>
              <w:rPr>
                <w:rFonts w:ascii="Times New Roman" w:hAnsi="Times New Roman"/>
                <w:b/>
                <w:sz w:val="20"/>
                <w:szCs w:val="20"/>
                <w:u w:val="single"/>
              </w:rPr>
            </w:pPr>
            <w:r>
              <w:rPr>
                <w:rFonts w:ascii="Times New Roman" w:hAnsi="Times New Roman"/>
                <w:b/>
                <w:sz w:val="20"/>
                <w:szCs w:val="20"/>
                <w:u w:val="single"/>
              </w:rPr>
              <w:t>3</w:t>
            </w:r>
            <w:r w:rsidRPr="00F7680E">
              <w:rPr>
                <w:rFonts w:ascii="Times New Roman" w:hAnsi="Times New Roman"/>
                <w:b/>
                <w:sz w:val="20"/>
                <w:szCs w:val="20"/>
                <w:u w:val="single"/>
              </w:rPr>
              <w:t xml:space="preserve"> </w:t>
            </w:r>
            <w:r>
              <w:rPr>
                <w:rFonts w:ascii="Times New Roman" w:hAnsi="Times New Roman"/>
                <w:b/>
                <w:sz w:val="20"/>
                <w:szCs w:val="20"/>
                <w:u w:val="single"/>
              </w:rPr>
              <w:t>bedrooms</w:t>
            </w:r>
          </w:p>
          <w:p w:rsidR="00D373FD" w:rsidRDefault="00D373FD" w:rsidP="006170D7">
            <w:pPr>
              <w:pStyle w:val="Text"/>
              <w:spacing w:before="0" w:after="0" w:line="240" w:lineRule="auto"/>
              <w:jc w:val="center"/>
              <w:rPr>
                <w:rFonts w:ascii="Arial" w:hAnsi="Arial" w:cs="Arial"/>
                <w:b/>
                <w:sz w:val="24"/>
              </w:rPr>
            </w:pPr>
            <w:r>
              <w:rPr>
                <w:rFonts w:ascii="Arial" w:hAnsi="Arial" w:cs="Arial"/>
                <w:b/>
                <w:sz w:val="24"/>
              </w:rPr>
              <w:t>$1,4</w:t>
            </w:r>
            <w:r w:rsidR="00862F15">
              <w:rPr>
                <w:rFonts w:ascii="Arial" w:hAnsi="Arial" w:cs="Arial"/>
                <w:b/>
                <w:sz w:val="24"/>
              </w:rPr>
              <w:t>54</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D4B4" w:themeFill="accent6" w:themeFillTint="66"/>
            <w:vAlign w:val="center"/>
          </w:tcPr>
          <w:p w:rsidR="00D373FD" w:rsidRPr="00F7680E" w:rsidRDefault="00D373FD" w:rsidP="006170D7">
            <w:pPr>
              <w:pStyle w:val="Centered"/>
              <w:spacing w:after="120"/>
              <w:rPr>
                <w:rFonts w:ascii="Times New Roman" w:hAnsi="Times New Roman"/>
                <w:b/>
                <w:sz w:val="20"/>
                <w:szCs w:val="20"/>
                <w:u w:val="single"/>
              </w:rPr>
            </w:pPr>
            <w:r>
              <w:rPr>
                <w:rFonts w:ascii="Times New Roman" w:hAnsi="Times New Roman"/>
                <w:b/>
                <w:sz w:val="20"/>
                <w:szCs w:val="20"/>
                <w:u w:val="single"/>
              </w:rPr>
              <w:t>4</w:t>
            </w:r>
            <w:r w:rsidRPr="00F7680E">
              <w:rPr>
                <w:rFonts w:ascii="Times New Roman" w:hAnsi="Times New Roman"/>
                <w:b/>
                <w:sz w:val="20"/>
                <w:szCs w:val="20"/>
                <w:u w:val="single"/>
              </w:rPr>
              <w:t xml:space="preserve"> </w:t>
            </w:r>
            <w:r>
              <w:rPr>
                <w:rFonts w:ascii="Times New Roman" w:hAnsi="Times New Roman"/>
                <w:b/>
                <w:sz w:val="20"/>
                <w:szCs w:val="20"/>
                <w:u w:val="single"/>
              </w:rPr>
              <w:t>bedrooms</w:t>
            </w:r>
          </w:p>
          <w:p w:rsidR="00D373FD" w:rsidRDefault="00D373FD" w:rsidP="006170D7">
            <w:pPr>
              <w:pStyle w:val="Text"/>
              <w:spacing w:before="0" w:after="0" w:line="240" w:lineRule="auto"/>
              <w:jc w:val="center"/>
              <w:rPr>
                <w:rFonts w:ascii="Arial" w:hAnsi="Arial" w:cs="Arial"/>
                <w:b/>
                <w:sz w:val="24"/>
              </w:rPr>
            </w:pPr>
            <w:r>
              <w:rPr>
                <w:rFonts w:ascii="Arial" w:hAnsi="Arial" w:cs="Arial"/>
                <w:b/>
                <w:sz w:val="24"/>
              </w:rPr>
              <w:t>$1,7</w:t>
            </w:r>
            <w:r w:rsidR="00862F15">
              <w:rPr>
                <w:rFonts w:ascii="Arial" w:hAnsi="Arial" w:cs="Arial"/>
                <w:b/>
                <w:sz w:val="24"/>
              </w:rPr>
              <w:t>62</w:t>
            </w:r>
          </w:p>
        </w:tc>
      </w:tr>
      <w:tr w:rsidR="00D373FD" w:rsidRPr="00102DB0" w:rsidTr="006170D7">
        <w:trPr>
          <w:trHeight w:val="403"/>
          <w:jc w:val="center"/>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D373FD" w:rsidRPr="00102DB0" w:rsidRDefault="00D373FD" w:rsidP="006170D7">
            <w:pPr>
              <w:pStyle w:val="Text"/>
              <w:rPr>
                <w:rFonts w:ascii="Times New Roman" w:hAnsi="Times New Roman"/>
                <w:sz w:val="20"/>
                <w:szCs w:val="20"/>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p>
        </w:tc>
        <w:tc>
          <w:tcPr>
            <w:tcW w:w="963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D373FD" w:rsidRDefault="00D373FD" w:rsidP="006170D7">
            <w:pPr>
              <w:pStyle w:val="Text"/>
              <w:spacing w:before="0" w:after="0" w:line="240" w:lineRule="auto"/>
              <w:rPr>
                <w:rFonts w:ascii="Arial" w:hAnsi="Arial" w:cs="Arial"/>
                <w:b/>
                <w:sz w:val="24"/>
              </w:rPr>
            </w:pPr>
            <w:r>
              <w:rPr>
                <w:rFonts w:ascii="Arial" w:hAnsi="Arial" w:cs="Arial"/>
                <w:b/>
                <w:sz w:val="24"/>
              </w:rPr>
              <w:t>Signed ROI(s)</w:t>
            </w:r>
            <w:r w:rsidR="00E72B85">
              <w:rPr>
                <w:rFonts w:ascii="Arial" w:hAnsi="Arial" w:cs="Arial"/>
                <w:b/>
                <w:sz w:val="24"/>
              </w:rPr>
              <w:t xml:space="preserve"> – </w:t>
            </w:r>
            <w:r w:rsidR="00E72B85" w:rsidRPr="00E72B85">
              <w:rPr>
                <w:rFonts w:ascii="Arial" w:hAnsi="Arial" w:cs="Arial"/>
                <w:b/>
                <w:sz w:val="24"/>
                <w:highlight w:val="yellow"/>
              </w:rPr>
              <w:t>Front Steps ROI Attached</w:t>
            </w:r>
          </w:p>
          <w:p w:rsidR="00D373FD" w:rsidRPr="002F083A" w:rsidRDefault="00D373FD" w:rsidP="006170D7">
            <w:pPr>
              <w:pStyle w:val="Text"/>
              <w:spacing w:before="0" w:after="0" w:line="240" w:lineRule="auto"/>
              <w:rPr>
                <w:rFonts w:ascii="Arial" w:hAnsi="Arial" w:cs="Arial"/>
                <w:sz w:val="24"/>
              </w:rPr>
            </w:pPr>
            <w:r w:rsidRPr="00082021">
              <w:rPr>
                <w:rFonts w:ascii="Times New Roman" w:hAnsi="Times New Roman"/>
                <w:i/>
                <w:sz w:val="20"/>
                <w:szCs w:val="20"/>
              </w:rPr>
              <w:t>Must have referring agency ROI attached with consent to release information to Front Steps</w:t>
            </w:r>
          </w:p>
        </w:tc>
      </w:tr>
      <w:tr w:rsidR="00D373FD" w:rsidRPr="00102DB0" w:rsidTr="00CD6A6A">
        <w:trPr>
          <w:trHeight w:val="403"/>
          <w:jc w:val="center"/>
        </w:trPr>
        <w:tc>
          <w:tcPr>
            <w:tcW w:w="810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B8CCE4" w:themeFill="accent1" w:themeFillTint="66"/>
            <w:vAlign w:val="center"/>
          </w:tcPr>
          <w:p w:rsidR="00D373FD" w:rsidRPr="00E13F2F" w:rsidRDefault="00D373FD" w:rsidP="0096373B">
            <w:pPr>
              <w:pStyle w:val="Text"/>
              <w:spacing w:before="0" w:after="0" w:line="240" w:lineRule="auto"/>
              <w:rPr>
                <w:rFonts w:ascii="Arial" w:hAnsi="Arial" w:cs="Arial"/>
                <w:sz w:val="20"/>
                <w:szCs w:val="20"/>
              </w:rPr>
            </w:pPr>
            <w:r w:rsidRPr="00E13F2F">
              <w:rPr>
                <w:rFonts w:ascii="Times New Roman" w:hAnsi="Times New Roman"/>
                <w:b/>
                <w:sz w:val="20"/>
                <w:szCs w:val="20"/>
              </w:rPr>
              <w:t xml:space="preserve">Does </w:t>
            </w:r>
            <w:r>
              <w:rPr>
                <w:rFonts w:ascii="Times New Roman" w:hAnsi="Times New Roman"/>
                <w:b/>
                <w:sz w:val="20"/>
                <w:szCs w:val="20"/>
              </w:rPr>
              <w:t>client</w:t>
            </w:r>
            <w:r w:rsidRPr="00E13F2F">
              <w:rPr>
                <w:rFonts w:ascii="Times New Roman" w:hAnsi="Times New Roman"/>
                <w:b/>
                <w:sz w:val="20"/>
                <w:szCs w:val="20"/>
              </w:rPr>
              <w:t xml:space="preserve"> meet all of the above</w:t>
            </w:r>
            <w:r w:rsidRPr="00E13F2F">
              <w:rPr>
                <w:rFonts w:ascii="Times New Roman" w:hAnsi="Times New Roman"/>
                <w:b/>
                <w:i/>
                <w:sz w:val="20"/>
                <w:szCs w:val="20"/>
              </w:rPr>
              <w:t xml:space="preserve"> </w:t>
            </w:r>
            <w:r w:rsidRPr="00E13F2F">
              <w:rPr>
                <w:rFonts w:ascii="Times New Roman" w:hAnsi="Times New Roman"/>
                <w:b/>
                <w:sz w:val="20"/>
                <w:szCs w:val="20"/>
              </w:rPr>
              <w:t>mi</w:t>
            </w:r>
            <w:r w:rsidR="00E72B85">
              <w:rPr>
                <w:rFonts w:ascii="Times New Roman" w:hAnsi="Times New Roman"/>
                <w:b/>
                <w:sz w:val="20"/>
                <w:szCs w:val="20"/>
              </w:rPr>
              <w:t xml:space="preserve">nimum eligibility requirements to receive financial assistance through </w:t>
            </w:r>
            <w:r w:rsidR="0096373B">
              <w:rPr>
                <w:rFonts w:ascii="Times New Roman" w:hAnsi="Times New Roman"/>
                <w:b/>
                <w:sz w:val="20"/>
                <w:szCs w:val="20"/>
              </w:rPr>
              <w:t xml:space="preserve">the Rapid Rehousing HHSP </w:t>
            </w:r>
            <w:r w:rsidR="00E72B85">
              <w:rPr>
                <w:rFonts w:ascii="Times New Roman" w:hAnsi="Times New Roman"/>
                <w:b/>
                <w:sz w:val="20"/>
                <w:szCs w:val="20"/>
              </w:rPr>
              <w:t>Financial Aid Program</w:t>
            </w:r>
            <w:r w:rsidRPr="00E13F2F">
              <w:rPr>
                <w:rFonts w:ascii="Times New Roman" w:hAnsi="Times New Roman"/>
                <w:b/>
                <w:sz w:val="20"/>
                <w:szCs w:val="20"/>
              </w:rPr>
              <w:t>?</w:t>
            </w:r>
          </w:p>
        </w:tc>
        <w:tc>
          <w:tcPr>
            <w:tcW w:w="198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D373FD" w:rsidRPr="002F083A" w:rsidRDefault="00D373FD" w:rsidP="006170D7">
            <w:pPr>
              <w:pStyle w:val="Text"/>
              <w:spacing w:before="0" w:after="0" w:line="240" w:lineRule="auto"/>
              <w:rPr>
                <w:rFonts w:ascii="Arial" w:hAnsi="Arial" w:cs="Arial"/>
                <w:sz w:val="24"/>
              </w:rPr>
            </w:pPr>
            <w:r w:rsidRPr="00EB7D21">
              <w:rPr>
                <w:rFonts w:ascii="Arial" w:hAnsi="Arial" w:cs="Arial"/>
                <w:b/>
                <w:sz w:val="24"/>
              </w:rPr>
              <w:fldChar w:fldCharType="begin">
                <w:ffData>
                  <w:name w:val="Check7"/>
                  <w:enabled/>
                  <w:calcOnExit w:val="0"/>
                  <w:checkBox>
                    <w:sizeAuto/>
                    <w:default w:val="0"/>
                  </w:checkBox>
                </w:ffData>
              </w:fldChar>
            </w:r>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r>
              <w:rPr>
                <w:rFonts w:ascii="Arial" w:hAnsi="Arial" w:cs="Arial"/>
                <w:sz w:val="24"/>
              </w:rPr>
              <w:t xml:space="preserve"> Yes     </w:t>
            </w:r>
            <w:r w:rsidRPr="00EB7D21">
              <w:rPr>
                <w:rFonts w:ascii="Arial" w:hAnsi="Arial" w:cs="Arial"/>
                <w:b/>
                <w:sz w:val="24"/>
              </w:rPr>
              <w:fldChar w:fldCharType="begin">
                <w:ffData>
                  <w:name w:val="Check8"/>
                  <w:enabled/>
                  <w:calcOnExit w:val="0"/>
                  <w:checkBox>
                    <w:sizeAuto/>
                    <w:default w:val="0"/>
                  </w:checkBox>
                </w:ffData>
              </w:fldChar>
            </w:r>
            <w:r w:rsidRPr="00EB7D2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EB7D21">
              <w:rPr>
                <w:rFonts w:ascii="Arial" w:hAnsi="Arial" w:cs="Arial"/>
                <w:b/>
                <w:sz w:val="24"/>
              </w:rPr>
              <w:fldChar w:fldCharType="end"/>
            </w:r>
            <w:r>
              <w:rPr>
                <w:rFonts w:ascii="Arial" w:hAnsi="Arial" w:cs="Arial"/>
                <w:sz w:val="24"/>
              </w:rPr>
              <w:t xml:space="preserve"> No</w:t>
            </w:r>
          </w:p>
        </w:tc>
      </w:tr>
    </w:tbl>
    <w:p w:rsidR="005B1010" w:rsidRPr="00304A11" w:rsidRDefault="005B1010" w:rsidP="00D373FD">
      <w:pPr>
        <w:rPr>
          <w:rFonts w:ascii="Times New Roman" w:hAnsi="Times New Roman"/>
          <w:sz w:val="28"/>
          <w:szCs w:val="28"/>
        </w:rPr>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450"/>
        <w:gridCol w:w="360"/>
        <w:gridCol w:w="990"/>
        <w:gridCol w:w="990"/>
        <w:gridCol w:w="3960"/>
        <w:gridCol w:w="810"/>
        <w:gridCol w:w="90"/>
        <w:gridCol w:w="720"/>
        <w:gridCol w:w="1710"/>
      </w:tblGrid>
      <w:tr w:rsidR="00D373FD" w:rsidRPr="00102DB0" w:rsidTr="00CD6A6A">
        <w:trPr>
          <w:trHeight w:hRule="exact" w:val="288"/>
          <w:jc w:val="center"/>
        </w:trPr>
        <w:tc>
          <w:tcPr>
            <w:tcW w:w="10080" w:type="dxa"/>
            <w:gridSpan w:val="9"/>
            <w:tcBorders>
              <w:top w:val="single" w:sz="4" w:space="0" w:color="C0C0C0"/>
              <w:left w:val="single" w:sz="4" w:space="0" w:color="C0C0C0"/>
              <w:bottom w:val="single" w:sz="4" w:space="0" w:color="C0C0C0"/>
              <w:right w:val="single" w:sz="4" w:space="0" w:color="C0C0C0"/>
            </w:tcBorders>
            <w:shd w:val="clear" w:color="auto" w:fill="B8CCE4" w:themeFill="accent1" w:themeFillTint="66"/>
            <w:vAlign w:val="center"/>
          </w:tcPr>
          <w:p w:rsidR="00D373FD" w:rsidRPr="00F5170D" w:rsidRDefault="00D373FD" w:rsidP="006170D7">
            <w:pPr>
              <w:pStyle w:val="Heading2"/>
              <w:rPr>
                <w:rFonts w:ascii="Times New Roman" w:hAnsi="Times New Roman"/>
                <w:b w:val="0"/>
                <w:i/>
                <w:caps w:val="0"/>
                <w:color w:val="auto"/>
                <w:sz w:val="20"/>
              </w:rPr>
            </w:pPr>
            <w:r>
              <w:rPr>
                <w:rFonts w:ascii="Times New Roman" w:hAnsi="Times New Roman"/>
                <w:color w:val="auto"/>
                <w:sz w:val="24"/>
                <w:szCs w:val="24"/>
              </w:rPr>
              <w:t>verification</w:t>
            </w:r>
          </w:p>
        </w:tc>
      </w:tr>
      <w:tr w:rsidR="00D373FD" w:rsidRPr="00102DB0" w:rsidTr="006170D7">
        <w:trPr>
          <w:trHeight w:val="403"/>
          <w:jc w:val="center"/>
        </w:trPr>
        <w:tc>
          <w:tcPr>
            <w:tcW w:w="2790" w:type="dxa"/>
            <w:gridSpan w:val="4"/>
            <w:tcBorders>
              <w:top w:val="single" w:sz="4" w:space="0" w:color="C0C0C0"/>
              <w:left w:val="single" w:sz="4" w:space="0" w:color="C0C0C0"/>
              <w:bottom w:val="single" w:sz="4" w:space="0" w:color="BFBFBF" w:themeColor="background1" w:themeShade="BF"/>
            </w:tcBorders>
            <w:vAlign w:val="center"/>
          </w:tcPr>
          <w:p w:rsidR="00D373FD" w:rsidRDefault="00D373FD" w:rsidP="006170D7">
            <w:pPr>
              <w:rPr>
                <w:rFonts w:ascii="Times New Roman" w:hAnsi="Times New Roman"/>
                <w:sz w:val="20"/>
                <w:szCs w:val="20"/>
              </w:rPr>
            </w:pPr>
            <w:r>
              <w:rPr>
                <w:rFonts w:ascii="Times New Roman" w:hAnsi="Times New Roman"/>
                <w:sz w:val="20"/>
                <w:szCs w:val="20"/>
              </w:rPr>
              <w:t>Screener/Case Manager Name:</w:t>
            </w:r>
          </w:p>
        </w:tc>
        <w:tc>
          <w:tcPr>
            <w:tcW w:w="4860" w:type="dxa"/>
            <w:gridSpan w:val="3"/>
            <w:tcBorders>
              <w:top w:val="single" w:sz="4" w:space="0" w:color="C0C0C0"/>
              <w:left w:val="nil"/>
              <w:bottom w:val="single" w:sz="4" w:space="0" w:color="BFBFBF" w:themeColor="background1" w:themeShade="BF"/>
            </w:tcBorders>
            <w:vAlign w:val="center"/>
          </w:tcPr>
          <w:p w:rsidR="00D373FD" w:rsidRPr="00304A11" w:rsidRDefault="00D373FD" w:rsidP="006170D7">
            <w:pPr>
              <w:rPr>
                <w:rFonts w:ascii="Arial" w:hAnsi="Arial" w:cs="Arial"/>
                <w:sz w:val="24"/>
              </w:rPr>
            </w:pPr>
            <w:r>
              <w:rPr>
                <w:rFonts w:ascii="Arial" w:hAnsi="Arial" w:cs="Arial"/>
                <w:sz w:val="24"/>
              </w:rPr>
              <w:fldChar w:fldCharType="begin">
                <w:ffData>
                  <w:name w:val="Text19"/>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20" w:type="dxa"/>
            <w:tcBorders>
              <w:top w:val="single" w:sz="4" w:space="0" w:color="C0C0C0"/>
              <w:bottom w:val="single" w:sz="4" w:space="0" w:color="BFBFBF" w:themeColor="background1" w:themeShade="BF"/>
            </w:tcBorders>
            <w:vAlign w:val="center"/>
          </w:tcPr>
          <w:p w:rsidR="00D373FD" w:rsidRPr="00102DB0" w:rsidRDefault="00D373FD" w:rsidP="006170D7">
            <w:pPr>
              <w:rPr>
                <w:rFonts w:ascii="Times New Roman" w:hAnsi="Times New Roman"/>
                <w:sz w:val="20"/>
                <w:szCs w:val="20"/>
              </w:rPr>
            </w:pPr>
            <w:r w:rsidRPr="00102DB0">
              <w:rPr>
                <w:rFonts w:ascii="Times New Roman" w:hAnsi="Times New Roman"/>
                <w:sz w:val="20"/>
                <w:szCs w:val="20"/>
              </w:rPr>
              <w:t>Date</w:t>
            </w:r>
            <w:r>
              <w:rPr>
                <w:rFonts w:ascii="Times New Roman" w:hAnsi="Times New Roman"/>
                <w:sz w:val="20"/>
                <w:szCs w:val="20"/>
              </w:rPr>
              <w:t>:</w:t>
            </w:r>
          </w:p>
        </w:tc>
        <w:tc>
          <w:tcPr>
            <w:tcW w:w="1710" w:type="dxa"/>
            <w:tcBorders>
              <w:top w:val="single" w:sz="4" w:space="0" w:color="C0C0C0"/>
              <w:bottom w:val="single" w:sz="4" w:space="0" w:color="BFBFBF" w:themeColor="background1" w:themeShade="BF"/>
              <w:right w:val="single" w:sz="4" w:space="0" w:color="C0C0C0"/>
            </w:tcBorders>
            <w:vAlign w:val="center"/>
          </w:tcPr>
          <w:p w:rsidR="00D373FD" w:rsidRPr="008A182F" w:rsidRDefault="00D373FD" w:rsidP="006170D7">
            <w:pPr>
              <w:rPr>
                <w:rFonts w:ascii="Arial" w:hAnsi="Arial" w:cs="Arial"/>
                <w:sz w:val="4"/>
                <w:szCs w:val="4"/>
              </w:rPr>
            </w:pPr>
            <w:r>
              <w:rPr>
                <w:rFonts w:ascii="Arial" w:hAnsi="Arial" w:cs="Arial"/>
                <w:sz w:val="24"/>
              </w:rPr>
              <w:fldChar w:fldCharType="begin">
                <w:ffData>
                  <w:name w:val=""/>
                  <w:enabled/>
                  <w:calcOnExit w:val="0"/>
                  <w:textInput>
                    <w:type w:val="date"/>
                    <w:maxLength w:val="10"/>
                    <w:format w:val="M/d/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73FD" w:rsidRPr="00102DB0" w:rsidTr="006170D7">
        <w:trPr>
          <w:trHeight w:val="403"/>
          <w:jc w:val="center"/>
        </w:trPr>
        <w:tc>
          <w:tcPr>
            <w:tcW w:w="810" w:type="dxa"/>
            <w:gridSpan w:val="2"/>
            <w:tcBorders>
              <w:top w:val="single" w:sz="4" w:space="0" w:color="BFBFBF" w:themeColor="background1" w:themeShade="BF"/>
              <w:left w:val="single" w:sz="4" w:space="0" w:color="C0C0C0"/>
              <w:bottom w:val="single" w:sz="4" w:space="0" w:color="C0C0C0"/>
            </w:tcBorders>
            <w:vAlign w:val="center"/>
          </w:tcPr>
          <w:p w:rsidR="00D373FD" w:rsidRDefault="00D373FD" w:rsidP="006170D7">
            <w:pPr>
              <w:rPr>
                <w:rFonts w:ascii="Times New Roman" w:hAnsi="Times New Roman"/>
                <w:sz w:val="20"/>
                <w:szCs w:val="20"/>
              </w:rPr>
            </w:pPr>
            <w:r>
              <w:rPr>
                <w:rFonts w:ascii="Times New Roman" w:hAnsi="Times New Roman"/>
                <w:sz w:val="20"/>
                <w:szCs w:val="20"/>
              </w:rPr>
              <w:t>Email:</w:t>
            </w:r>
          </w:p>
          <w:p w:rsidR="00D373FD" w:rsidRPr="008A182F" w:rsidRDefault="00D373FD" w:rsidP="006170D7">
            <w:pPr>
              <w:rPr>
                <w:rFonts w:ascii="Times New Roman" w:hAnsi="Times New Roman"/>
                <w:sz w:val="4"/>
                <w:szCs w:val="4"/>
              </w:rPr>
            </w:pPr>
          </w:p>
        </w:tc>
        <w:tc>
          <w:tcPr>
            <w:tcW w:w="5940" w:type="dxa"/>
            <w:gridSpan w:val="3"/>
            <w:tcBorders>
              <w:top w:val="single" w:sz="4" w:space="0" w:color="BFBFBF" w:themeColor="background1" w:themeShade="BF"/>
              <w:bottom w:val="single" w:sz="4" w:space="0" w:color="C0C0C0"/>
              <w:right w:val="single" w:sz="4" w:space="0" w:color="C0C0C0"/>
            </w:tcBorders>
            <w:vAlign w:val="center"/>
          </w:tcPr>
          <w:p w:rsidR="00D373FD" w:rsidRPr="008A182F" w:rsidRDefault="00D373FD" w:rsidP="006170D7">
            <w:pPr>
              <w:rPr>
                <w:rFonts w:ascii="Arial" w:hAnsi="Arial" w:cs="Arial"/>
                <w:sz w:val="4"/>
                <w:szCs w:val="4"/>
              </w:rPr>
            </w:pPr>
            <w:r>
              <w:rPr>
                <w:rFonts w:ascii="Arial" w:hAnsi="Arial" w:cs="Arial"/>
                <w:sz w:val="24"/>
              </w:rPr>
              <w:fldChar w:fldCharType="begin">
                <w:ffData>
                  <w:name w:val="Text19"/>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810" w:type="dxa"/>
            <w:tcBorders>
              <w:top w:val="single" w:sz="4" w:space="0" w:color="BFBFBF" w:themeColor="background1" w:themeShade="BF"/>
              <w:bottom w:val="single" w:sz="4" w:space="0" w:color="C0C0C0"/>
            </w:tcBorders>
            <w:vAlign w:val="center"/>
          </w:tcPr>
          <w:p w:rsidR="00D373FD" w:rsidRDefault="00D373FD" w:rsidP="006170D7">
            <w:pPr>
              <w:rPr>
                <w:rFonts w:ascii="Times New Roman" w:hAnsi="Times New Roman"/>
                <w:sz w:val="20"/>
                <w:szCs w:val="20"/>
              </w:rPr>
            </w:pPr>
            <w:r>
              <w:rPr>
                <w:rFonts w:ascii="Times New Roman" w:hAnsi="Times New Roman"/>
                <w:sz w:val="20"/>
                <w:szCs w:val="20"/>
              </w:rPr>
              <w:t>Phone:</w:t>
            </w:r>
          </w:p>
          <w:p w:rsidR="00D373FD" w:rsidRPr="008A182F" w:rsidRDefault="00D373FD" w:rsidP="006170D7">
            <w:pPr>
              <w:rPr>
                <w:rFonts w:ascii="Times New Roman" w:hAnsi="Times New Roman"/>
                <w:sz w:val="4"/>
                <w:szCs w:val="4"/>
              </w:rPr>
            </w:pPr>
          </w:p>
        </w:tc>
        <w:tc>
          <w:tcPr>
            <w:tcW w:w="2520" w:type="dxa"/>
            <w:gridSpan w:val="3"/>
            <w:tcBorders>
              <w:top w:val="single" w:sz="4" w:space="0" w:color="BFBFBF" w:themeColor="background1" w:themeShade="BF"/>
              <w:left w:val="nil"/>
              <w:bottom w:val="single" w:sz="4" w:space="0" w:color="C0C0C0"/>
              <w:right w:val="single" w:sz="4" w:space="0" w:color="C0C0C0"/>
            </w:tcBorders>
            <w:vAlign w:val="center"/>
          </w:tcPr>
          <w:p w:rsidR="00D373FD" w:rsidRPr="008A182F" w:rsidRDefault="00D373FD" w:rsidP="006170D7">
            <w:pPr>
              <w:rPr>
                <w:rFonts w:ascii="Arial" w:hAnsi="Arial" w:cs="Arial"/>
                <w:sz w:val="4"/>
                <w:szCs w:val="4"/>
              </w:rPr>
            </w:pPr>
            <w:r>
              <w:rPr>
                <w:rFonts w:ascii="Arial" w:hAnsi="Arial" w:cs="Arial"/>
                <w:sz w:val="24"/>
              </w:rPr>
              <w:fldChar w:fldCharType="begin">
                <w:ffData>
                  <w:name w:val=""/>
                  <w:enabled/>
                  <w:calcOnExit w:val="0"/>
                  <w:textInput>
                    <w:maxLength w:val="12"/>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5B1010" w:rsidRPr="00102DB0" w:rsidTr="00841767">
        <w:trPr>
          <w:trHeight w:val="403"/>
          <w:jc w:val="center"/>
        </w:trPr>
        <w:tc>
          <w:tcPr>
            <w:tcW w:w="1800" w:type="dxa"/>
            <w:gridSpan w:val="3"/>
            <w:tcBorders>
              <w:top w:val="single" w:sz="4" w:space="0" w:color="BFBFBF" w:themeColor="background1" w:themeShade="BF"/>
              <w:left w:val="single" w:sz="4" w:space="0" w:color="C0C0C0"/>
              <w:bottom w:val="single" w:sz="4" w:space="0" w:color="C0C0C0"/>
              <w:right w:val="single" w:sz="4" w:space="0" w:color="C0C0C0"/>
            </w:tcBorders>
            <w:vAlign w:val="center"/>
          </w:tcPr>
          <w:p w:rsidR="005B1010" w:rsidRDefault="005B1010" w:rsidP="00841767">
            <w:pPr>
              <w:rPr>
                <w:rFonts w:ascii="Times New Roman" w:hAnsi="Times New Roman"/>
                <w:sz w:val="20"/>
                <w:szCs w:val="20"/>
              </w:rPr>
            </w:pPr>
            <w:r>
              <w:rPr>
                <w:rFonts w:ascii="Times New Roman" w:hAnsi="Times New Roman"/>
                <w:sz w:val="20"/>
                <w:szCs w:val="20"/>
              </w:rPr>
              <w:t>Screening Agency:</w:t>
            </w:r>
          </w:p>
          <w:p w:rsidR="005B1010" w:rsidRPr="008A182F" w:rsidRDefault="005B1010" w:rsidP="00841767">
            <w:pPr>
              <w:rPr>
                <w:rFonts w:ascii="Arial" w:hAnsi="Arial" w:cs="Arial"/>
                <w:sz w:val="4"/>
                <w:szCs w:val="4"/>
              </w:rPr>
            </w:pPr>
          </w:p>
        </w:tc>
        <w:tc>
          <w:tcPr>
            <w:tcW w:w="8280" w:type="dxa"/>
            <w:gridSpan w:val="6"/>
            <w:tcBorders>
              <w:top w:val="single" w:sz="4" w:space="0" w:color="BFBFBF" w:themeColor="background1" w:themeShade="BF"/>
              <w:left w:val="single" w:sz="4" w:space="0" w:color="C0C0C0"/>
              <w:bottom w:val="single" w:sz="4" w:space="0" w:color="C0C0C0"/>
              <w:right w:val="single" w:sz="4" w:space="0" w:color="C0C0C0"/>
            </w:tcBorders>
            <w:vAlign w:val="center"/>
          </w:tcPr>
          <w:p w:rsidR="005B1010" w:rsidRPr="008A182F" w:rsidRDefault="005B1010" w:rsidP="00841767">
            <w:pPr>
              <w:rPr>
                <w:rFonts w:ascii="Arial" w:hAnsi="Arial" w:cs="Arial"/>
                <w:sz w:val="4"/>
                <w:szCs w:val="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71885" w:rsidRPr="00102DB0" w:rsidTr="00841767">
        <w:trPr>
          <w:trHeight w:val="403"/>
          <w:jc w:val="center"/>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871885" w:rsidRPr="00102DB0" w:rsidRDefault="00871885" w:rsidP="00841767">
            <w:pPr>
              <w:pStyle w:val="Text"/>
              <w:rPr>
                <w:rFonts w:ascii="Times New Roman" w:hAnsi="Times New Roman"/>
                <w:sz w:val="20"/>
                <w:szCs w:val="20"/>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p>
        </w:tc>
        <w:tc>
          <w:tcPr>
            <w:tcW w:w="9630" w:type="dxa"/>
            <w:gridSpan w:val="8"/>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871885" w:rsidRPr="002F083A" w:rsidRDefault="00871885" w:rsidP="00841767">
            <w:pPr>
              <w:pStyle w:val="Text"/>
              <w:spacing w:before="0" w:after="0" w:line="240" w:lineRule="auto"/>
              <w:rPr>
                <w:rFonts w:ascii="Arial" w:hAnsi="Arial" w:cs="Arial"/>
                <w:sz w:val="24"/>
              </w:rPr>
            </w:pPr>
            <w:r>
              <w:rPr>
                <w:rFonts w:ascii="Arial" w:hAnsi="Arial" w:cs="Arial"/>
                <w:b/>
                <w:sz w:val="24"/>
              </w:rPr>
              <w:t>Service Referral completed in the HMIS System (ServicePoint)</w:t>
            </w:r>
          </w:p>
        </w:tc>
      </w:tr>
      <w:tr w:rsidR="005B1010" w:rsidRPr="00102DB0" w:rsidTr="00841767">
        <w:trPr>
          <w:trHeight w:val="403"/>
          <w:jc w:val="center"/>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5B1010" w:rsidRPr="00102DB0" w:rsidRDefault="005B1010" w:rsidP="00841767">
            <w:pPr>
              <w:pStyle w:val="Text"/>
              <w:rPr>
                <w:rFonts w:ascii="Times New Roman" w:hAnsi="Times New Roman"/>
                <w:sz w:val="20"/>
                <w:szCs w:val="20"/>
              </w:rPr>
            </w:pPr>
            <w:r w:rsidRPr="00304A11">
              <w:rPr>
                <w:rFonts w:ascii="Arial" w:hAnsi="Arial" w:cs="Arial"/>
                <w:b/>
                <w:sz w:val="24"/>
              </w:rPr>
              <w:fldChar w:fldCharType="begin">
                <w:ffData>
                  <w:name w:val="Check9"/>
                  <w:enabled/>
                  <w:calcOnExit w:val="0"/>
                  <w:checkBox>
                    <w:sizeAuto/>
                    <w:default w:val="0"/>
                  </w:checkBox>
                </w:ffData>
              </w:fldChar>
            </w:r>
            <w:r w:rsidRPr="00304A11">
              <w:rPr>
                <w:rFonts w:ascii="Arial" w:hAnsi="Arial" w:cs="Arial"/>
                <w:b/>
                <w:sz w:val="24"/>
              </w:rPr>
              <w:instrText xml:space="preserve"> FORMCHECKBOX </w:instrText>
            </w:r>
            <w:r w:rsidR="005C689C">
              <w:rPr>
                <w:rFonts w:ascii="Arial" w:hAnsi="Arial" w:cs="Arial"/>
                <w:b/>
                <w:sz w:val="24"/>
              </w:rPr>
            </w:r>
            <w:r w:rsidR="005C689C">
              <w:rPr>
                <w:rFonts w:ascii="Arial" w:hAnsi="Arial" w:cs="Arial"/>
                <w:b/>
                <w:sz w:val="24"/>
              </w:rPr>
              <w:fldChar w:fldCharType="separate"/>
            </w:r>
            <w:r w:rsidRPr="00304A11">
              <w:rPr>
                <w:rFonts w:ascii="Arial" w:hAnsi="Arial" w:cs="Arial"/>
                <w:b/>
                <w:sz w:val="24"/>
              </w:rPr>
              <w:fldChar w:fldCharType="end"/>
            </w:r>
          </w:p>
        </w:tc>
        <w:tc>
          <w:tcPr>
            <w:tcW w:w="9630" w:type="dxa"/>
            <w:gridSpan w:val="8"/>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5B1010" w:rsidRPr="002F083A" w:rsidRDefault="00871885" w:rsidP="00841767">
            <w:pPr>
              <w:pStyle w:val="Text"/>
              <w:spacing w:before="0" w:after="0" w:line="240" w:lineRule="auto"/>
              <w:rPr>
                <w:rFonts w:ascii="Arial" w:hAnsi="Arial" w:cs="Arial"/>
                <w:sz w:val="24"/>
              </w:rPr>
            </w:pPr>
            <w:r>
              <w:rPr>
                <w:rFonts w:ascii="Arial" w:hAnsi="Arial" w:cs="Arial"/>
                <w:b/>
                <w:sz w:val="24"/>
              </w:rPr>
              <w:t>Client cannot be referred in HMIS because agency doesn’t participate in HMIS</w:t>
            </w:r>
          </w:p>
        </w:tc>
      </w:tr>
    </w:tbl>
    <w:p w:rsidR="003B6430" w:rsidRPr="004C56B9" w:rsidRDefault="004C56B9" w:rsidP="004C56B9">
      <w:pPr>
        <w:spacing w:before="240"/>
        <w:jc w:val="center"/>
        <w:rPr>
          <w:rFonts w:ascii="Times New Roman" w:hAnsi="Times New Roman"/>
          <w:b/>
          <w:sz w:val="24"/>
        </w:rPr>
      </w:pPr>
      <w:r>
        <w:rPr>
          <w:rFonts w:ascii="Times New Roman" w:hAnsi="Times New Roman"/>
          <w:b/>
          <w:i/>
          <w:sz w:val="24"/>
        </w:rPr>
        <w:t>Please email questions and completed referrals and required documentation to</w:t>
      </w:r>
      <w:proofErr w:type="gramStart"/>
      <w:r>
        <w:rPr>
          <w:rFonts w:ascii="Times New Roman" w:hAnsi="Times New Roman"/>
          <w:b/>
          <w:i/>
          <w:sz w:val="24"/>
        </w:rPr>
        <w:t>:</w:t>
      </w:r>
      <w:proofErr w:type="gramEnd"/>
      <w:r>
        <w:rPr>
          <w:rFonts w:ascii="Times New Roman" w:hAnsi="Times New Roman"/>
          <w:b/>
          <w:i/>
          <w:sz w:val="24"/>
        </w:rPr>
        <w:br/>
      </w:r>
      <w:hyperlink r:id="rId9" w:history="1">
        <w:r w:rsidRPr="00A60D0C">
          <w:rPr>
            <w:rStyle w:val="Hyperlink"/>
            <w:rFonts w:ascii="Times New Roman" w:hAnsi="Times New Roman"/>
            <w:sz w:val="24"/>
          </w:rPr>
          <w:t>rrhreferrals@frontsteps.org</w:t>
        </w:r>
      </w:hyperlink>
      <w:r>
        <w:rPr>
          <w:rFonts w:ascii="Times New Roman" w:hAnsi="Times New Roman"/>
          <w:b/>
          <w:sz w:val="24"/>
        </w:rPr>
        <w:t xml:space="preserve"> </w:t>
      </w:r>
      <w:r w:rsidRPr="00D373FD">
        <w:rPr>
          <w:rFonts w:ascii="Times New Roman" w:hAnsi="Times New Roman"/>
          <w:b/>
          <w:i/>
          <w:sz w:val="24"/>
        </w:rPr>
        <w:t xml:space="preserve">or fax to </w:t>
      </w:r>
      <w:r w:rsidRPr="00A316FB">
        <w:rPr>
          <w:rFonts w:ascii="Times New Roman" w:hAnsi="Times New Roman"/>
          <w:b/>
          <w:sz w:val="24"/>
        </w:rPr>
        <w:t>512.482.0071</w:t>
      </w:r>
      <w:r>
        <w:rPr>
          <w:rFonts w:ascii="Times New Roman" w:hAnsi="Times New Roman"/>
          <w:b/>
          <w:sz w:val="24"/>
        </w:rPr>
        <w:t xml:space="preserve"> – Attn: RRH Financial Aid</w:t>
      </w:r>
    </w:p>
    <w:sectPr w:rsidR="003B6430" w:rsidRPr="004C56B9" w:rsidSect="00033D93">
      <w:headerReference w:type="even" r:id="rId10"/>
      <w:headerReference w:type="default" r:id="rId11"/>
      <w:footerReference w:type="even" r:id="rId12"/>
      <w:footerReference w:type="default" r:id="rId13"/>
      <w:headerReference w:type="first" r:id="rId14"/>
      <w:footerReference w:type="first" r:id="rId15"/>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32" w:rsidRDefault="00641132" w:rsidP="00EF18A5">
      <w:r>
        <w:separator/>
      </w:r>
    </w:p>
  </w:endnote>
  <w:endnote w:type="continuationSeparator" w:id="0">
    <w:p w:rsidR="00641132" w:rsidRDefault="00641132" w:rsidP="00EF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B" w:rsidRDefault="00281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132" w:rsidRPr="004C56B9" w:rsidRDefault="004C56B9" w:rsidP="004C56B9">
    <w:pPr>
      <w:pStyle w:val="Footer"/>
      <w:jc w:val="center"/>
      <w:rPr>
        <w:rFonts w:ascii="Times New Roman" w:hAnsi="Times New Roman"/>
      </w:rPr>
    </w:pPr>
    <w:r w:rsidRPr="004C56B9">
      <w:rPr>
        <w:rFonts w:ascii="Times New Roman" w:hAnsi="Times New Roman"/>
      </w:rPr>
      <w:t xml:space="preserve">Page </w:t>
    </w:r>
    <w:r w:rsidRPr="004C56B9">
      <w:rPr>
        <w:rFonts w:ascii="Times New Roman" w:hAnsi="Times New Roman"/>
        <w:b/>
      </w:rPr>
      <w:fldChar w:fldCharType="begin"/>
    </w:r>
    <w:r w:rsidRPr="004C56B9">
      <w:rPr>
        <w:rFonts w:ascii="Times New Roman" w:hAnsi="Times New Roman"/>
        <w:b/>
      </w:rPr>
      <w:instrText xml:space="preserve"> PAGE  \* Arabic  \* MERGEFORMAT </w:instrText>
    </w:r>
    <w:r w:rsidRPr="004C56B9">
      <w:rPr>
        <w:rFonts w:ascii="Times New Roman" w:hAnsi="Times New Roman"/>
        <w:b/>
      </w:rPr>
      <w:fldChar w:fldCharType="separate"/>
    </w:r>
    <w:r w:rsidR="005C689C">
      <w:rPr>
        <w:rFonts w:ascii="Times New Roman" w:hAnsi="Times New Roman"/>
        <w:b/>
        <w:noProof/>
      </w:rPr>
      <w:t>3</w:t>
    </w:r>
    <w:r w:rsidRPr="004C56B9">
      <w:rPr>
        <w:rFonts w:ascii="Times New Roman" w:hAnsi="Times New Roman"/>
        <w:b/>
      </w:rPr>
      <w:fldChar w:fldCharType="end"/>
    </w:r>
    <w:r w:rsidRPr="004C56B9">
      <w:rPr>
        <w:rFonts w:ascii="Times New Roman" w:hAnsi="Times New Roman"/>
      </w:rPr>
      <w:t xml:space="preserve"> of </w:t>
    </w:r>
    <w:r w:rsidRPr="004C56B9">
      <w:rPr>
        <w:rFonts w:ascii="Times New Roman" w:hAnsi="Times New Roman"/>
        <w:b/>
      </w:rPr>
      <w:fldChar w:fldCharType="begin"/>
    </w:r>
    <w:r w:rsidRPr="004C56B9">
      <w:rPr>
        <w:rFonts w:ascii="Times New Roman" w:hAnsi="Times New Roman"/>
        <w:b/>
      </w:rPr>
      <w:instrText xml:space="preserve"> NUMPAGES  \* Arabic  \* MERGEFORMAT </w:instrText>
    </w:r>
    <w:r w:rsidRPr="004C56B9">
      <w:rPr>
        <w:rFonts w:ascii="Times New Roman" w:hAnsi="Times New Roman"/>
        <w:b/>
      </w:rPr>
      <w:fldChar w:fldCharType="separate"/>
    </w:r>
    <w:r w:rsidR="005C689C">
      <w:rPr>
        <w:rFonts w:ascii="Times New Roman" w:hAnsi="Times New Roman"/>
        <w:b/>
        <w:noProof/>
      </w:rPr>
      <w:t>3</w:t>
    </w:r>
    <w:r w:rsidRPr="004C56B9">
      <w:rPr>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132" w:rsidRPr="00E766F8" w:rsidRDefault="004C56B9" w:rsidP="00E766F8">
    <w:pPr>
      <w:pStyle w:val="Footer"/>
      <w:jc w:val="center"/>
      <w:rPr>
        <w:rFonts w:ascii="Times New Roman" w:hAnsi="Times New Roman"/>
      </w:rPr>
    </w:pPr>
    <w:r w:rsidRPr="004C56B9">
      <w:rPr>
        <w:rFonts w:ascii="Times New Roman" w:hAnsi="Times New Roman"/>
      </w:rPr>
      <w:t xml:space="preserve">Page </w:t>
    </w:r>
    <w:r w:rsidRPr="004C56B9">
      <w:rPr>
        <w:rFonts w:ascii="Times New Roman" w:hAnsi="Times New Roman"/>
        <w:b/>
      </w:rPr>
      <w:fldChar w:fldCharType="begin"/>
    </w:r>
    <w:r w:rsidRPr="004C56B9">
      <w:rPr>
        <w:rFonts w:ascii="Times New Roman" w:hAnsi="Times New Roman"/>
        <w:b/>
      </w:rPr>
      <w:instrText xml:space="preserve"> PAGE  \* Arabic  \* MERGEFORMAT </w:instrText>
    </w:r>
    <w:r w:rsidRPr="004C56B9">
      <w:rPr>
        <w:rFonts w:ascii="Times New Roman" w:hAnsi="Times New Roman"/>
        <w:b/>
      </w:rPr>
      <w:fldChar w:fldCharType="separate"/>
    </w:r>
    <w:r w:rsidR="005C689C">
      <w:rPr>
        <w:rFonts w:ascii="Times New Roman" w:hAnsi="Times New Roman"/>
        <w:b/>
        <w:noProof/>
      </w:rPr>
      <w:t>1</w:t>
    </w:r>
    <w:r w:rsidRPr="004C56B9">
      <w:rPr>
        <w:rFonts w:ascii="Times New Roman" w:hAnsi="Times New Roman"/>
        <w:b/>
      </w:rPr>
      <w:fldChar w:fldCharType="end"/>
    </w:r>
    <w:r w:rsidRPr="004C56B9">
      <w:rPr>
        <w:rFonts w:ascii="Times New Roman" w:hAnsi="Times New Roman"/>
      </w:rPr>
      <w:t xml:space="preserve"> of </w:t>
    </w:r>
    <w:r w:rsidRPr="004C56B9">
      <w:rPr>
        <w:rFonts w:ascii="Times New Roman" w:hAnsi="Times New Roman"/>
        <w:b/>
      </w:rPr>
      <w:fldChar w:fldCharType="begin"/>
    </w:r>
    <w:r w:rsidRPr="004C56B9">
      <w:rPr>
        <w:rFonts w:ascii="Times New Roman" w:hAnsi="Times New Roman"/>
        <w:b/>
      </w:rPr>
      <w:instrText xml:space="preserve"> NUMPAGES  \* Arabic  \* MERGEFORMAT </w:instrText>
    </w:r>
    <w:r w:rsidRPr="004C56B9">
      <w:rPr>
        <w:rFonts w:ascii="Times New Roman" w:hAnsi="Times New Roman"/>
        <w:b/>
      </w:rPr>
      <w:fldChar w:fldCharType="separate"/>
    </w:r>
    <w:r w:rsidR="005C689C">
      <w:rPr>
        <w:rFonts w:ascii="Times New Roman" w:hAnsi="Times New Roman"/>
        <w:b/>
        <w:noProof/>
      </w:rPr>
      <w:t>3</w:t>
    </w:r>
    <w:r w:rsidRPr="004C56B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32" w:rsidRDefault="00641132" w:rsidP="00EF18A5">
      <w:r>
        <w:separator/>
      </w:r>
    </w:p>
  </w:footnote>
  <w:footnote w:type="continuationSeparator" w:id="0">
    <w:p w:rsidR="00641132" w:rsidRDefault="00641132" w:rsidP="00EF1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B" w:rsidRDefault="00281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132" w:rsidRPr="00E766F8" w:rsidRDefault="00712FF0" w:rsidP="00E766F8">
    <w:pPr>
      <w:pStyle w:val="Header"/>
      <w:tabs>
        <w:tab w:val="clear" w:pos="4680"/>
        <w:tab w:val="clear" w:pos="9360"/>
      </w:tabs>
      <w:spacing w:after="240"/>
      <w:jc w:val="right"/>
      <w:rPr>
        <w:rFonts w:ascii="Times New Roman" w:hAnsi="Times New Roman"/>
        <w:b/>
        <w:sz w:val="20"/>
        <w:szCs w:val="20"/>
      </w:rPr>
    </w:pPr>
    <w:r>
      <w:rPr>
        <w:rFonts w:ascii="Times New Roman" w:hAnsi="Times New Roman"/>
        <w:b/>
        <w:sz w:val="20"/>
        <w:szCs w:val="20"/>
      </w:rPr>
      <w:t>Rapid Rehousing HHSP Application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98" w:rsidRDefault="00641132" w:rsidP="00E16698">
    <w:pPr>
      <w:pStyle w:val="Header"/>
      <w:tabs>
        <w:tab w:val="clear" w:pos="4680"/>
        <w:tab w:val="clear" w:pos="9360"/>
        <w:tab w:val="center" w:pos="7200"/>
      </w:tabs>
      <w:rPr>
        <w:rFonts w:ascii="Times New Roman" w:hAnsi="Times New Roman"/>
        <w:b/>
        <w:sz w:val="44"/>
        <w:szCs w:val="44"/>
      </w:rPr>
    </w:pPr>
    <w:r>
      <w:rPr>
        <w:rFonts w:ascii="Times New Roman" w:hAnsi="Times New Roman"/>
        <w:noProof/>
      </w:rPr>
      <mc:AlternateContent>
        <mc:Choice Requires="wps">
          <w:drawing>
            <wp:anchor distT="0" distB="0" distL="114300" distR="114300" simplePos="0" relativeHeight="251661312" behindDoc="0" locked="0" layoutInCell="1" allowOverlap="1" wp14:anchorId="6A9D4508" wp14:editId="2E6E2AB6">
              <wp:simplePos x="0" y="0"/>
              <wp:positionH relativeFrom="column">
                <wp:posOffset>352425</wp:posOffset>
              </wp:positionH>
              <wp:positionV relativeFrom="paragraph">
                <wp:posOffset>-85725</wp:posOffset>
              </wp:positionV>
              <wp:extent cx="2486025" cy="7524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752475"/>
                      </a:xfrm>
                      <a:prstGeom prst="rect">
                        <a:avLst/>
                      </a:prstGeom>
                      <a:noFill/>
                      <a:ln w="6350">
                        <a:noFill/>
                      </a:ln>
                      <a:effectLst/>
                    </wps:spPr>
                    <wps:txbx>
                      <w:txbxContent>
                        <w:p w:rsidR="00641132" w:rsidRDefault="00641132" w:rsidP="00E766F8">
                          <w:r>
                            <w:rPr>
                              <w:noProof/>
                            </w:rPr>
                            <w:drawing>
                              <wp:inline distT="0" distB="0" distL="0" distR="0" wp14:anchorId="26AA2459" wp14:editId="68412A65">
                                <wp:extent cx="2295525" cy="542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42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75pt;margin-top:-6.75pt;width:195.7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" filled="f" stroked="f" strokeweight=".5pt">
              <v:path arrowok="t"/>
              <v:textbox>
                <w:txbxContent>
                  <w:p w:rsidR="00641132" w:rsidRDefault="00641132" w:rsidP="00E766F8">
                    <w:r>
                      <w:rPr>
                        <w:noProof/>
                      </w:rPr>
                      <w:drawing>
                        <wp:inline distT="0" distB="0" distL="0" distR="0" wp14:anchorId="26AA2459" wp14:editId="68412A65">
                          <wp:extent cx="2295525" cy="542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5525" cy="542925"/>
                                  </a:xfrm>
                                  <a:prstGeom prst="rect">
                                    <a:avLst/>
                                  </a:prstGeom>
                                  <a:noFill/>
                                  <a:ln>
                                    <a:noFill/>
                                  </a:ln>
                                </pic:spPr>
                              </pic:pic>
                            </a:graphicData>
                          </a:graphic>
                        </wp:inline>
                      </w:drawing>
                    </w:r>
                  </w:p>
                </w:txbxContent>
              </v:textbox>
            </v:shape>
          </w:pict>
        </mc:Fallback>
      </mc:AlternateContent>
    </w:r>
    <w:r w:rsidRPr="00EF18A5">
      <w:rPr>
        <w:rFonts w:ascii="Times New Roman" w:hAnsi="Times New Roman"/>
        <w:sz w:val="44"/>
        <w:szCs w:val="44"/>
      </w:rPr>
      <w:tab/>
      <w:t xml:space="preserve"> </w:t>
    </w:r>
    <w:r w:rsidR="009C5E77">
      <w:rPr>
        <w:rFonts w:ascii="Times New Roman" w:hAnsi="Times New Roman"/>
        <w:sz w:val="28"/>
        <w:szCs w:val="28"/>
      </w:rPr>
      <w:t>Rapid Re</w:t>
    </w:r>
    <w:r w:rsidR="00712FF0">
      <w:rPr>
        <w:rFonts w:ascii="Times New Roman" w:hAnsi="Times New Roman"/>
        <w:sz w:val="28"/>
        <w:szCs w:val="28"/>
      </w:rPr>
      <w:t>housing</w:t>
    </w:r>
    <w:r w:rsidR="00E16698">
      <w:rPr>
        <w:rFonts w:ascii="Times New Roman" w:hAnsi="Times New Roman"/>
        <w:b/>
        <w:sz w:val="36"/>
        <w:szCs w:val="36"/>
      </w:rPr>
      <w:br/>
    </w:r>
    <w:r w:rsidR="00E16698">
      <w:rPr>
        <w:rFonts w:ascii="Times New Roman" w:hAnsi="Times New Roman"/>
        <w:b/>
        <w:sz w:val="44"/>
        <w:szCs w:val="44"/>
      </w:rPr>
      <w:tab/>
    </w:r>
    <w:r w:rsidR="00D36BB0">
      <w:rPr>
        <w:rFonts w:ascii="Times New Roman" w:hAnsi="Times New Roman"/>
        <w:b/>
        <w:sz w:val="44"/>
        <w:szCs w:val="44"/>
      </w:rPr>
      <w:t>HHSP</w:t>
    </w:r>
    <w:r w:rsidR="0028159B">
      <w:rPr>
        <w:rFonts w:ascii="Times New Roman" w:hAnsi="Times New Roman"/>
        <w:b/>
        <w:sz w:val="44"/>
        <w:szCs w:val="44"/>
      </w:rPr>
      <w:t xml:space="preserve"> Financial Assistance</w:t>
    </w:r>
  </w:p>
  <w:p w:rsidR="00641132" w:rsidRDefault="00E16698" w:rsidP="00641132">
    <w:pPr>
      <w:pStyle w:val="Header"/>
      <w:tabs>
        <w:tab w:val="clear" w:pos="4680"/>
        <w:tab w:val="clear" w:pos="9360"/>
        <w:tab w:val="center" w:pos="7200"/>
      </w:tabs>
      <w:spacing w:after="240"/>
      <w:rPr>
        <w:rFonts w:ascii="Times New Roman" w:hAnsi="Times New Roman"/>
        <w:b/>
        <w:sz w:val="44"/>
        <w:szCs w:val="44"/>
      </w:rPr>
    </w:pPr>
    <w:r>
      <w:rPr>
        <w:rFonts w:ascii="Times New Roman" w:hAnsi="Times New Roman"/>
        <w:b/>
        <w:sz w:val="44"/>
        <w:szCs w:val="44"/>
      </w:rPr>
      <w:tab/>
    </w:r>
    <w:r w:rsidR="00D36BB0">
      <w:rPr>
        <w:rFonts w:ascii="Times New Roman" w:hAnsi="Times New Roman"/>
        <w:b/>
        <w:sz w:val="44"/>
        <w:szCs w:val="44"/>
      </w:rPr>
      <w:t>Application</w:t>
    </w:r>
    <w:r w:rsidR="00641132">
      <w:rPr>
        <w:rFonts w:ascii="Times New Roman" w:hAnsi="Times New Roman"/>
        <w:b/>
        <w:sz w:val="44"/>
        <w:szCs w:val="44"/>
      </w:rPr>
      <w:t xml:space="preserve"> Form</w:t>
    </w:r>
  </w:p>
  <w:p w:rsidR="00712FF0" w:rsidRDefault="00AC4CED" w:rsidP="00712FF0">
    <w:pPr>
      <w:pStyle w:val="Header"/>
      <w:numPr>
        <w:ilvl w:val="0"/>
        <w:numId w:val="15"/>
      </w:numPr>
      <w:tabs>
        <w:tab w:val="clear" w:pos="4680"/>
        <w:tab w:val="clear" w:pos="9360"/>
        <w:tab w:val="center" w:pos="7200"/>
      </w:tabs>
      <w:spacing w:after="240"/>
      <w:rPr>
        <w:rFonts w:ascii="Times New Roman" w:hAnsi="Times New Roman"/>
        <w:b/>
        <w:sz w:val="22"/>
        <w:szCs w:val="22"/>
      </w:rPr>
    </w:pPr>
    <w:r w:rsidRPr="00AC4CED">
      <w:rPr>
        <w:rFonts w:ascii="Times New Roman" w:hAnsi="Times New Roman"/>
        <w:b/>
        <w:sz w:val="22"/>
        <w:szCs w:val="22"/>
      </w:rPr>
      <w:t xml:space="preserve">Current </w:t>
    </w:r>
    <w:r w:rsidR="00712FF0" w:rsidRPr="00712FF0">
      <w:rPr>
        <w:rFonts w:ascii="Times New Roman" w:hAnsi="Times New Roman"/>
        <w:sz w:val="22"/>
        <w:szCs w:val="22"/>
      </w:rPr>
      <w:t>COA ESG RRH Participant</w:t>
    </w:r>
  </w:p>
  <w:p w:rsidR="00AC4CED" w:rsidRDefault="00AC4CED" w:rsidP="00712FF0">
    <w:pPr>
      <w:pStyle w:val="Header"/>
      <w:numPr>
        <w:ilvl w:val="0"/>
        <w:numId w:val="15"/>
      </w:numPr>
      <w:tabs>
        <w:tab w:val="clear" w:pos="4680"/>
        <w:tab w:val="clear" w:pos="9360"/>
        <w:tab w:val="center" w:pos="7200"/>
      </w:tabs>
      <w:spacing w:after="240"/>
      <w:rPr>
        <w:rFonts w:ascii="Times New Roman" w:hAnsi="Times New Roman"/>
        <w:b/>
        <w:sz w:val="22"/>
        <w:szCs w:val="22"/>
      </w:rPr>
    </w:pPr>
    <w:r w:rsidRPr="00712FF0">
      <w:rPr>
        <w:rFonts w:ascii="Times New Roman" w:hAnsi="Times New Roman"/>
        <w:b/>
        <w:sz w:val="22"/>
        <w:szCs w:val="22"/>
      </w:rPr>
      <w:t>New</w:t>
    </w:r>
    <w:r w:rsidR="00734620" w:rsidRPr="00712FF0">
      <w:rPr>
        <w:rFonts w:ascii="Times New Roman" w:hAnsi="Times New Roman"/>
        <w:b/>
        <w:sz w:val="22"/>
        <w:szCs w:val="22"/>
      </w:rPr>
      <w:t xml:space="preserve"> </w:t>
    </w:r>
    <w:r w:rsidR="0082252C" w:rsidRPr="00712FF0">
      <w:rPr>
        <w:rFonts w:ascii="Times New Roman" w:hAnsi="Times New Roman"/>
        <w:sz w:val="22"/>
        <w:szCs w:val="22"/>
      </w:rPr>
      <w:t>COA</w:t>
    </w:r>
    <w:r w:rsidRPr="00712FF0">
      <w:rPr>
        <w:rFonts w:ascii="Times New Roman" w:hAnsi="Times New Roman"/>
        <w:sz w:val="22"/>
        <w:szCs w:val="22"/>
      </w:rPr>
      <w:t xml:space="preserve"> ESG</w:t>
    </w:r>
    <w:r w:rsidR="00CC3EE3" w:rsidRPr="00712FF0">
      <w:rPr>
        <w:rFonts w:ascii="Times New Roman" w:hAnsi="Times New Roman"/>
        <w:sz w:val="22"/>
        <w:szCs w:val="22"/>
      </w:rPr>
      <w:t xml:space="preserve"> RRH</w:t>
    </w:r>
    <w:r w:rsidRPr="00712FF0">
      <w:rPr>
        <w:rFonts w:ascii="Times New Roman" w:hAnsi="Times New Roman"/>
        <w:sz w:val="22"/>
        <w:szCs w:val="22"/>
      </w:rPr>
      <w:t xml:space="preserve"> Participant</w:t>
    </w:r>
    <w:r w:rsidR="0088662F" w:rsidRPr="00712FF0">
      <w:rPr>
        <w:rFonts w:ascii="Times New Roman" w:hAnsi="Times New Roman"/>
        <w:b/>
        <w:sz w:val="22"/>
        <w:szCs w:val="22"/>
      </w:rPr>
      <w:tab/>
    </w:r>
    <w:r w:rsidR="00CC3EE3" w:rsidRPr="00712FF0">
      <w:rPr>
        <w:rFonts w:ascii="Times New Roman" w:hAnsi="Times New Roman"/>
        <w:b/>
        <w:sz w:val="22"/>
        <w:szCs w:val="22"/>
      </w:rPr>
      <w:t xml:space="preserve">         </w:t>
    </w:r>
    <w:r w:rsidRPr="00712FF0">
      <w:rPr>
        <w:rFonts w:ascii="Times New Roman" w:hAnsi="Times New Roman"/>
        <w:b/>
        <w:sz w:val="22"/>
        <w:szCs w:val="22"/>
      </w:rPr>
      <w:t xml:space="preserve">Enrolled in HHSP 2015 </w:t>
    </w:r>
    <w:r w:rsidR="00B3092C" w:rsidRPr="00712FF0">
      <w:rPr>
        <w:rFonts w:ascii="Times New Roman" w:hAnsi="Times New Roman"/>
        <w:b/>
        <w:sz w:val="22"/>
        <w:szCs w:val="22"/>
      </w:rPr>
      <w:t>(Date):</w:t>
    </w:r>
    <w:r w:rsidRPr="00712FF0">
      <w:rPr>
        <w:rFonts w:ascii="Times New Roman" w:hAnsi="Times New Roman"/>
        <w:b/>
        <w:sz w:val="22"/>
        <w:szCs w:val="22"/>
      </w:rPr>
      <w:t xml:space="preserve"> __________</w:t>
    </w:r>
    <w:r w:rsidR="00F87F37" w:rsidRPr="00712FF0">
      <w:rPr>
        <w:rFonts w:ascii="Times New Roman" w:hAnsi="Times New Roman"/>
        <w:b/>
        <w:sz w:val="22"/>
        <w:szCs w:val="22"/>
      </w:rPr>
      <w:t>____</w:t>
    </w:r>
  </w:p>
  <w:p w:rsidR="00260A93" w:rsidRPr="00712FF0" w:rsidRDefault="00260A93" w:rsidP="00260A93">
    <w:pPr>
      <w:pStyle w:val="Header"/>
      <w:tabs>
        <w:tab w:val="clear" w:pos="4680"/>
        <w:tab w:val="clear" w:pos="9360"/>
        <w:tab w:val="center" w:pos="7200"/>
      </w:tabs>
      <w:spacing w:after="240"/>
      <w:rPr>
        <w:rFonts w:ascii="Times New Roman" w:hAnsi="Times New Roman"/>
        <w:b/>
        <w:sz w:val="22"/>
        <w:szCs w:val="22"/>
      </w:rPr>
    </w:pPr>
    <w:proofErr w:type="gramStart"/>
    <w:r>
      <w:rPr>
        <w:rFonts w:ascii="Wingdings" w:hAnsi="Wingdings"/>
        <w:b/>
        <w:sz w:val="22"/>
        <w:szCs w:val="22"/>
      </w:rPr>
      <w:t></w:t>
    </w:r>
    <w:r w:rsidR="009C08D7">
      <w:rPr>
        <w:rFonts w:ascii="Times New Roman" w:hAnsi="Times New Roman"/>
        <w:b/>
        <w:sz w:val="22"/>
        <w:szCs w:val="22"/>
      </w:rPr>
      <w:t xml:space="preserve">  </w:t>
    </w:r>
    <w:r>
      <w:rPr>
        <w:rFonts w:ascii="Times New Roman" w:hAnsi="Times New Roman"/>
        <w:b/>
        <w:sz w:val="22"/>
        <w:szCs w:val="22"/>
      </w:rPr>
      <w:t>Financial</w:t>
    </w:r>
    <w:proofErr w:type="gramEnd"/>
    <w:r>
      <w:rPr>
        <w:rFonts w:ascii="Times New Roman" w:hAnsi="Times New Roman"/>
        <w:b/>
        <w:sz w:val="22"/>
        <w:szCs w:val="22"/>
      </w:rPr>
      <w:t xml:space="preserve"> Assistance                  </w:t>
    </w:r>
    <w:r>
      <w:rPr>
        <w:rFonts w:ascii="Wingdings" w:hAnsi="Wingdings"/>
        <w:b/>
        <w:sz w:val="22"/>
        <w:szCs w:val="22"/>
      </w:rPr>
      <w:t></w:t>
    </w:r>
    <w:r w:rsidR="009C08D7">
      <w:rPr>
        <w:rFonts w:ascii="Times New Roman" w:hAnsi="Times New Roman"/>
        <w:b/>
        <w:sz w:val="22"/>
        <w:szCs w:val="22"/>
      </w:rPr>
      <w:t xml:space="preserve">  </w:t>
    </w:r>
    <w:r>
      <w:rPr>
        <w:rFonts w:ascii="Times New Roman" w:hAnsi="Times New Roman"/>
        <w:b/>
        <w:sz w:val="22"/>
        <w:szCs w:val="22"/>
      </w:rPr>
      <w:t xml:space="preserve">Housing Location                  </w:t>
    </w:r>
    <w:r>
      <w:rPr>
        <w:rFonts w:ascii="Wingdings" w:hAnsi="Wingdings"/>
        <w:b/>
        <w:sz w:val="22"/>
        <w:szCs w:val="22"/>
      </w:rPr>
      <w:t></w:t>
    </w:r>
    <w:r w:rsidR="009C08D7">
      <w:rPr>
        <w:rFonts w:ascii="Times New Roman" w:hAnsi="Times New Roman"/>
        <w:b/>
        <w:sz w:val="22"/>
        <w:szCs w:val="22"/>
      </w:rPr>
      <w:t xml:space="preserve">  </w:t>
    </w:r>
    <w:r>
      <w:rPr>
        <w:rFonts w:ascii="Times New Roman" w:hAnsi="Times New Roman"/>
        <w:b/>
        <w:sz w:val="22"/>
        <w:szCs w:val="22"/>
      </w:rPr>
      <w:t>Housing Stability Case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27B90D92"/>
    <w:multiLevelType w:val="hybridMultilevel"/>
    <w:tmpl w:val="1C428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914195F"/>
    <w:multiLevelType w:val="hybridMultilevel"/>
    <w:tmpl w:val="171CEFBE"/>
    <w:lvl w:ilvl="0" w:tplc="EFFC2F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AF4276"/>
    <w:multiLevelType w:val="hybridMultilevel"/>
    <w:tmpl w:val="D690EDEE"/>
    <w:lvl w:ilvl="0" w:tplc="EFFC2F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CD5C72"/>
    <w:multiLevelType w:val="hybridMultilevel"/>
    <w:tmpl w:val="38EE8A5C"/>
    <w:lvl w:ilvl="0" w:tplc="EFFC2F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D8"/>
    <w:rsid w:val="000071F7"/>
    <w:rsid w:val="0002798A"/>
    <w:rsid w:val="00033D93"/>
    <w:rsid w:val="000471D8"/>
    <w:rsid w:val="00082021"/>
    <w:rsid w:val="00083002"/>
    <w:rsid w:val="00087B85"/>
    <w:rsid w:val="000A01F1"/>
    <w:rsid w:val="000B74E9"/>
    <w:rsid w:val="000C1163"/>
    <w:rsid w:val="000C36EB"/>
    <w:rsid w:val="000D2539"/>
    <w:rsid w:val="000E3125"/>
    <w:rsid w:val="000E6EA8"/>
    <w:rsid w:val="000F2DF4"/>
    <w:rsid w:val="000F6783"/>
    <w:rsid w:val="00101CD9"/>
    <w:rsid w:val="00102DB0"/>
    <w:rsid w:val="001059A0"/>
    <w:rsid w:val="00120C95"/>
    <w:rsid w:val="0014663E"/>
    <w:rsid w:val="00180664"/>
    <w:rsid w:val="00184755"/>
    <w:rsid w:val="00185BA5"/>
    <w:rsid w:val="00195009"/>
    <w:rsid w:val="0019779B"/>
    <w:rsid w:val="00212276"/>
    <w:rsid w:val="00230FAD"/>
    <w:rsid w:val="002376C8"/>
    <w:rsid w:val="002423D8"/>
    <w:rsid w:val="00250014"/>
    <w:rsid w:val="00254D4B"/>
    <w:rsid w:val="00260A93"/>
    <w:rsid w:val="00267518"/>
    <w:rsid w:val="0027077A"/>
    <w:rsid w:val="00275BB5"/>
    <w:rsid w:val="0028159B"/>
    <w:rsid w:val="00286F6A"/>
    <w:rsid w:val="00291C8C"/>
    <w:rsid w:val="002A1ECE"/>
    <w:rsid w:val="002A2510"/>
    <w:rsid w:val="002A733C"/>
    <w:rsid w:val="002B4D1D"/>
    <w:rsid w:val="002B6EE7"/>
    <w:rsid w:val="002C10B1"/>
    <w:rsid w:val="002C5245"/>
    <w:rsid w:val="002D222A"/>
    <w:rsid w:val="002D486E"/>
    <w:rsid w:val="002F083A"/>
    <w:rsid w:val="002F7532"/>
    <w:rsid w:val="00304A11"/>
    <w:rsid w:val="003076FD"/>
    <w:rsid w:val="00317005"/>
    <w:rsid w:val="00333743"/>
    <w:rsid w:val="00335259"/>
    <w:rsid w:val="003929F1"/>
    <w:rsid w:val="003A0788"/>
    <w:rsid w:val="003A1B63"/>
    <w:rsid w:val="003A41A1"/>
    <w:rsid w:val="003B2326"/>
    <w:rsid w:val="003B6430"/>
    <w:rsid w:val="003E5190"/>
    <w:rsid w:val="003F1D46"/>
    <w:rsid w:val="00424A5B"/>
    <w:rsid w:val="00437ED0"/>
    <w:rsid w:val="00440CD8"/>
    <w:rsid w:val="00443837"/>
    <w:rsid w:val="00450F66"/>
    <w:rsid w:val="00461739"/>
    <w:rsid w:val="00461CB1"/>
    <w:rsid w:val="00464B05"/>
    <w:rsid w:val="00467865"/>
    <w:rsid w:val="0048685F"/>
    <w:rsid w:val="004A1437"/>
    <w:rsid w:val="004A4198"/>
    <w:rsid w:val="004A54EA"/>
    <w:rsid w:val="004B0578"/>
    <w:rsid w:val="004C2FEE"/>
    <w:rsid w:val="004C56B9"/>
    <w:rsid w:val="004E34C6"/>
    <w:rsid w:val="004F62AD"/>
    <w:rsid w:val="00501AE8"/>
    <w:rsid w:val="00504B65"/>
    <w:rsid w:val="00506FCF"/>
    <w:rsid w:val="005114CE"/>
    <w:rsid w:val="0052122B"/>
    <w:rsid w:val="005274B9"/>
    <w:rsid w:val="00534624"/>
    <w:rsid w:val="00542885"/>
    <w:rsid w:val="005557F6"/>
    <w:rsid w:val="00563778"/>
    <w:rsid w:val="005854FA"/>
    <w:rsid w:val="005B1010"/>
    <w:rsid w:val="005B1C69"/>
    <w:rsid w:val="005B4AE2"/>
    <w:rsid w:val="005B5BFB"/>
    <w:rsid w:val="005C3D49"/>
    <w:rsid w:val="005C689C"/>
    <w:rsid w:val="005E63CC"/>
    <w:rsid w:val="005F2660"/>
    <w:rsid w:val="005F664F"/>
    <w:rsid w:val="005F6E87"/>
    <w:rsid w:val="00613129"/>
    <w:rsid w:val="00617C65"/>
    <w:rsid w:val="00621656"/>
    <w:rsid w:val="006228B4"/>
    <w:rsid w:val="00625DCE"/>
    <w:rsid w:val="00641132"/>
    <w:rsid w:val="006822BA"/>
    <w:rsid w:val="00682C69"/>
    <w:rsid w:val="006A1236"/>
    <w:rsid w:val="006C28E6"/>
    <w:rsid w:val="006D2635"/>
    <w:rsid w:val="006D779C"/>
    <w:rsid w:val="006E2A7B"/>
    <w:rsid w:val="006E4F63"/>
    <w:rsid w:val="006E729E"/>
    <w:rsid w:val="00712449"/>
    <w:rsid w:val="00712FF0"/>
    <w:rsid w:val="007229D0"/>
    <w:rsid w:val="00722C13"/>
    <w:rsid w:val="00734620"/>
    <w:rsid w:val="007522F6"/>
    <w:rsid w:val="007602AC"/>
    <w:rsid w:val="00761C23"/>
    <w:rsid w:val="0076367B"/>
    <w:rsid w:val="00774B67"/>
    <w:rsid w:val="007855FE"/>
    <w:rsid w:val="00793AC6"/>
    <w:rsid w:val="007A71B1"/>
    <w:rsid w:val="007A71DE"/>
    <w:rsid w:val="007B199B"/>
    <w:rsid w:val="007B6119"/>
    <w:rsid w:val="007C1005"/>
    <w:rsid w:val="007C1DA0"/>
    <w:rsid w:val="007C4AF6"/>
    <w:rsid w:val="007E2A15"/>
    <w:rsid w:val="007E56C4"/>
    <w:rsid w:val="008107D6"/>
    <w:rsid w:val="0082252C"/>
    <w:rsid w:val="00841645"/>
    <w:rsid w:val="00852EC6"/>
    <w:rsid w:val="00862F15"/>
    <w:rsid w:val="00871885"/>
    <w:rsid w:val="008855DF"/>
    <w:rsid w:val="0088662F"/>
    <w:rsid w:val="0088782D"/>
    <w:rsid w:val="008A0543"/>
    <w:rsid w:val="008A182F"/>
    <w:rsid w:val="008A69CB"/>
    <w:rsid w:val="008B174D"/>
    <w:rsid w:val="008B24BB"/>
    <w:rsid w:val="008B330D"/>
    <w:rsid w:val="008B57DD"/>
    <w:rsid w:val="008B7081"/>
    <w:rsid w:val="008C2A50"/>
    <w:rsid w:val="008D40FF"/>
    <w:rsid w:val="008E49E6"/>
    <w:rsid w:val="00900F1D"/>
    <w:rsid w:val="00902964"/>
    <w:rsid w:val="009076B1"/>
    <w:rsid w:val="009126F8"/>
    <w:rsid w:val="0094790F"/>
    <w:rsid w:val="0096373B"/>
    <w:rsid w:val="00966B90"/>
    <w:rsid w:val="009737B7"/>
    <w:rsid w:val="009802C4"/>
    <w:rsid w:val="0099470C"/>
    <w:rsid w:val="009973A4"/>
    <w:rsid w:val="009976D9"/>
    <w:rsid w:val="00997A3E"/>
    <w:rsid w:val="009A4EA3"/>
    <w:rsid w:val="009A55DC"/>
    <w:rsid w:val="009B5A71"/>
    <w:rsid w:val="009C08D7"/>
    <w:rsid w:val="009C220D"/>
    <w:rsid w:val="009C5E77"/>
    <w:rsid w:val="009E2BB2"/>
    <w:rsid w:val="009F6A2B"/>
    <w:rsid w:val="00A079A2"/>
    <w:rsid w:val="00A149E2"/>
    <w:rsid w:val="00A16D2D"/>
    <w:rsid w:val="00A211B2"/>
    <w:rsid w:val="00A2727E"/>
    <w:rsid w:val="00A316FB"/>
    <w:rsid w:val="00A35524"/>
    <w:rsid w:val="00A6142A"/>
    <w:rsid w:val="00A74F99"/>
    <w:rsid w:val="00A82BA3"/>
    <w:rsid w:val="00A94ACC"/>
    <w:rsid w:val="00A960BD"/>
    <w:rsid w:val="00AA4F6E"/>
    <w:rsid w:val="00AC4CED"/>
    <w:rsid w:val="00AE6FA4"/>
    <w:rsid w:val="00AF1B64"/>
    <w:rsid w:val="00B00532"/>
    <w:rsid w:val="00B03907"/>
    <w:rsid w:val="00B11811"/>
    <w:rsid w:val="00B15896"/>
    <w:rsid w:val="00B2296A"/>
    <w:rsid w:val="00B3092C"/>
    <w:rsid w:val="00B311E1"/>
    <w:rsid w:val="00B4735C"/>
    <w:rsid w:val="00B521B0"/>
    <w:rsid w:val="00B5776A"/>
    <w:rsid w:val="00B60C88"/>
    <w:rsid w:val="00B90EC2"/>
    <w:rsid w:val="00BA268F"/>
    <w:rsid w:val="00BB4EAF"/>
    <w:rsid w:val="00BE5A68"/>
    <w:rsid w:val="00C05F92"/>
    <w:rsid w:val="00C079CA"/>
    <w:rsid w:val="00C5330F"/>
    <w:rsid w:val="00C54EDE"/>
    <w:rsid w:val="00C62464"/>
    <w:rsid w:val="00C65464"/>
    <w:rsid w:val="00C67741"/>
    <w:rsid w:val="00C67799"/>
    <w:rsid w:val="00C72741"/>
    <w:rsid w:val="00C74118"/>
    <w:rsid w:val="00C74647"/>
    <w:rsid w:val="00C76039"/>
    <w:rsid w:val="00C76480"/>
    <w:rsid w:val="00C80AD2"/>
    <w:rsid w:val="00C90C89"/>
    <w:rsid w:val="00C92FD6"/>
    <w:rsid w:val="00CA28E6"/>
    <w:rsid w:val="00CB7227"/>
    <w:rsid w:val="00CC2595"/>
    <w:rsid w:val="00CC3EE3"/>
    <w:rsid w:val="00CD247C"/>
    <w:rsid w:val="00CD6A6A"/>
    <w:rsid w:val="00CE478F"/>
    <w:rsid w:val="00CF5CC3"/>
    <w:rsid w:val="00D03A13"/>
    <w:rsid w:val="00D14E73"/>
    <w:rsid w:val="00D36BB0"/>
    <w:rsid w:val="00D373FD"/>
    <w:rsid w:val="00D4274D"/>
    <w:rsid w:val="00D5148C"/>
    <w:rsid w:val="00D6155E"/>
    <w:rsid w:val="00D67920"/>
    <w:rsid w:val="00D90A75"/>
    <w:rsid w:val="00DA4B5C"/>
    <w:rsid w:val="00DC47A2"/>
    <w:rsid w:val="00DE1551"/>
    <w:rsid w:val="00DE7FB7"/>
    <w:rsid w:val="00DF75CC"/>
    <w:rsid w:val="00E07049"/>
    <w:rsid w:val="00E116E6"/>
    <w:rsid w:val="00E13F2F"/>
    <w:rsid w:val="00E16698"/>
    <w:rsid w:val="00E20DDA"/>
    <w:rsid w:val="00E274C1"/>
    <w:rsid w:val="00E32A8B"/>
    <w:rsid w:val="00E36054"/>
    <w:rsid w:val="00E37E7B"/>
    <w:rsid w:val="00E46E04"/>
    <w:rsid w:val="00E72B85"/>
    <w:rsid w:val="00E766F8"/>
    <w:rsid w:val="00E77400"/>
    <w:rsid w:val="00E83C0D"/>
    <w:rsid w:val="00E86921"/>
    <w:rsid w:val="00E87396"/>
    <w:rsid w:val="00EA29C2"/>
    <w:rsid w:val="00EB478A"/>
    <w:rsid w:val="00EB7D21"/>
    <w:rsid w:val="00EC42A3"/>
    <w:rsid w:val="00EE7A14"/>
    <w:rsid w:val="00EF18A5"/>
    <w:rsid w:val="00EF69F7"/>
    <w:rsid w:val="00F02A61"/>
    <w:rsid w:val="00F16900"/>
    <w:rsid w:val="00F37B39"/>
    <w:rsid w:val="00F416FF"/>
    <w:rsid w:val="00F42329"/>
    <w:rsid w:val="00F5170D"/>
    <w:rsid w:val="00F7680E"/>
    <w:rsid w:val="00F83033"/>
    <w:rsid w:val="00F87F37"/>
    <w:rsid w:val="00F966AA"/>
    <w:rsid w:val="00FA24BD"/>
    <w:rsid w:val="00FB538F"/>
    <w:rsid w:val="00FC3071"/>
    <w:rsid w:val="00FD5902"/>
    <w:rsid w:val="00FD6270"/>
    <w:rsid w:val="00FF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3FD"/>
    <w:rPr>
      <w:rFonts w:ascii="Tahoma" w:hAnsi="Tahoma"/>
      <w:sz w:val="16"/>
      <w:szCs w:val="24"/>
    </w:rPr>
  </w:style>
  <w:style w:type="paragraph" w:styleId="Heading1">
    <w:name w:val="heading 1"/>
    <w:basedOn w:val="Normal"/>
    <w:next w:val="Normal"/>
    <w:qFormat/>
    <w:rsid w:val="008D40FF"/>
    <w:pPr>
      <w:tabs>
        <w:tab w:val="left" w:pos="7185"/>
      </w:tabs>
      <w:spacing w:before="200"/>
      <w:ind w:left="90"/>
      <w:outlineLvl w:val="0"/>
    </w:pPr>
    <w:rPr>
      <w:b/>
      <w:caps/>
      <w:sz w:val="28"/>
      <w:szCs w:val="28"/>
    </w:rPr>
  </w:style>
  <w:style w:type="paragraph" w:styleId="Heading2">
    <w:name w:val="heading 2"/>
    <w:basedOn w:val="Normal"/>
    <w:next w:val="Normal"/>
    <w:link w:val="Heading2Char"/>
    <w:qFormat/>
    <w:rsid w:val="007522F6"/>
    <w:pPr>
      <w:tabs>
        <w:tab w:val="left" w:pos="7185"/>
      </w:tabs>
      <w:outlineLvl w:val="1"/>
    </w:pPr>
    <w:rPr>
      <w:b/>
      <w:caps/>
      <w:color w:val="000000"/>
      <w:sz w:val="18"/>
      <w:szCs w:val="20"/>
    </w:rPr>
  </w:style>
  <w:style w:type="paragraph" w:styleId="Heading3">
    <w:name w:val="heading 3"/>
    <w:basedOn w:val="Normal"/>
    <w:next w:val="Normal"/>
    <w:qFormat/>
    <w:rsid w:val="008D40FF"/>
    <w:pPr>
      <w:spacing w:after="200"/>
      <w:ind w:left="9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link w:val="ItalicsChar"/>
    <w:rsid w:val="00534624"/>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link w:val="AdditionalCommentsChar"/>
    <w:rsid w:val="00D4274D"/>
    <w:pPr>
      <w:spacing w:before="100"/>
    </w:pPr>
    <w:rPr>
      <w:caps/>
      <w:szCs w:val="16"/>
    </w:rPr>
  </w:style>
  <w:style w:type="paragraph" w:customStyle="1" w:styleId="Bold">
    <w:name w:val="Bold"/>
    <w:basedOn w:val="Normal"/>
    <w:link w:val="BoldChar"/>
    <w:rsid w:val="00CB7227"/>
    <w:rPr>
      <w:b/>
    </w:rPr>
  </w:style>
  <w:style w:type="character" w:customStyle="1" w:styleId="ItalicsChar">
    <w:name w:val="Italics Char"/>
    <w:basedOn w:val="DefaultParagraphFont"/>
    <w:link w:val="Italics"/>
    <w:rsid w:val="00534624"/>
    <w:rPr>
      <w:rFonts w:ascii="Tahoma" w:hAnsi="Tahoma"/>
      <w:i/>
      <w:sz w:val="16"/>
      <w:szCs w:val="24"/>
      <w:lang w:val="en-US" w:eastAsia="en-US" w:bidi="ar-SA"/>
    </w:rPr>
  </w:style>
  <w:style w:type="character" w:customStyle="1" w:styleId="BoldChar">
    <w:name w:val="Bold Char"/>
    <w:basedOn w:val="DefaultParagraphFont"/>
    <w:link w:val="Bold"/>
    <w:rsid w:val="00712449"/>
    <w:rPr>
      <w:rFonts w:ascii="Tahoma" w:hAnsi="Tahoma"/>
      <w:b/>
      <w:sz w:val="16"/>
      <w:szCs w:val="24"/>
      <w:lang w:val="en-US" w:eastAsia="en-US" w:bidi="ar-SA"/>
    </w:rPr>
  </w:style>
  <w:style w:type="character" w:customStyle="1" w:styleId="AdditionalCommentsChar">
    <w:name w:val="Additional Comments Char"/>
    <w:basedOn w:val="DefaultParagraphFont"/>
    <w:link w:val="AdditionalComments"/>
    <w:rsid w:val="00534624"/>
    <w:rPr>
      <w:rFonts w:ascii="Tahoma" w:hAnsi="Tahoma"/>
      <w:caps/>
      <w:sz w:val="16"/>
      <w:szCs w:val="16"/>
      <w:lang w:val="en-US" w:eastAsia="en-US" w:bidi="ar-SA"/>
    </w:rPr>
  </w:style>
  <w:style w:type="paragraph" w:styleId="Header">
    <w:name w:val="header"/>
    <w:basedOn w:val="Normal"/>
    <w:link w:val="HeaderChar"/>
    <w:rsid w:val="00EF18A5"/>
    <w:pPr>
      <w:tabs>
        <w:tab w:val="center" w:pos="4680"/>
        <w:tab w:val="right" w:pos="9360"/>
      </w:tabs>
    </w:pPr>
  </w:style>
  <w:style w:type="character" w:customStyle="1" w:styleId="HeaderChar">
    <w:name w:val="Header Char"/>
    <w:basedOn w:val="DefaultParagraphFont"/>
    <w:link w:val="Header"/>
    <w:uiPriority w:val="99"/>
    <w:rsid w:val="00EF18A5"/>
    <w:rPr>
      <w:rFonts w:ascii="Tahoma" w:hAnsi="Tahoma"/>
      <w:sz w:val="16"/>
      <w:szCs w:val="24"/>
    </w:rPr>
  </w:style>
  <w:style w:type="paragraph" w:styleId="Footer">
    <w:name w:val="footer"/>
    <w:basedOn w:val="Normal"/>
    <w:link w:val="FooterChar"/>
    <w:rsid w:val="00EF18A5"/>
    <w:pPr>
      <w:tabs>
        <w:tab w:val="center" w:pos="4680"/>
        <w:tab w:val="right" w:pos="9360"/>
      </w:tabs>
    </w:pPr>
  </w:style>
  <w:style w:type="character" w:customStyle="1" w:styleId="FooterChar">
    <w:name w:val="Footer Char"/>
    <w:basedOn w:val="DefaultParagraphFont"/>
    <w:link w:val="Footer"/>
    <w:rsid w:val="00EF18A5"/>
    <w:rPr>
      <w:rFonts w:ascii="Tahoma" w:hAnsi="Tahoma"/>
      <w:sz w:val="16"/>
      <w:szCs w:val="24"/>
    </w:rPr>
  </w:style>
  <w:style w:type="paragraph" w:styleId="ListParagraph">
    <w:name w:val="List Paragraph"/>
    <w:basedOn w:val="Normal"/>
    <w:uiPriority w:val="34"/>
    <w:qFormat/>
    <w:rsid w:val="006822BA"/>
    <w:pPr>
      <w:ind w:left="720"/>
    </w:pPr>
    <w:rPr>
      <w:rFonts w:ascii="Calibri" w:eastAsia="Calibri" w:hAnsi="Calibri" w:cs="Calibri"/>
      <w:sz w:val="22"/>
      <w:szCs w:val="22"/>
    </w:rPr>
  </w:style>
  <w:style w:type="character" w:customStyle="1" w:styleId="Heading2Char">
    <w:name w:val="Heading 2 Char"/>
    <w:basedOn w:val="DefaultParagraphFont"/>
    <w:link w:val="Heading2"/>
    <w:rsid w:val="00D373FD"/>
    <w:rPr>
      <w:rFonts w:ascii="Tahoma" w:hAnsi="Tahoma"/>
      <w:b/>
      <w:caps/>
      <w:color w:val="000000"/>
      <w:sz w:val="18"/>
    </w:rPr>
  </w:style>
  <w:style w:type="character" w:styleId="Hyperlink">
    <w:name w:val="Hyperlink"/>
    <w:basedOn w:val="DefaultParagraphFont"/>
    <w:rsid w:val="00D373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3FD"/>
    <w:rPr>
      <w:rFonts w:ascii="Tahoma" w:hAnsi="Tahoma"/>
      <w:sz w:val="16"/>
      <w:szCs w:val="24"/>
    </w:rPr>
  </w:style>
  <w:style w:type="paragraph" w:styleId="Heading1">
    <w:name w:val="heading 1"/>
    <w:basedOn w:val="Normal"/>
    <w:next w:val="Normal"/>
    <w:qFormat/>
    <w:rsid w:val="008D40FF"/>
    <w:pPr>
      <w:tabs>
        <w:tab w:val="left" w:pos="7185"/>
      </w:tabs>
      <w:spacing w:before="200"/>
      <w:ind w:left="90"/>
      <w:outlineLvl w:val="0"/>
    </w:pPr>
    <w:rPr>
      <w:b/>
      <w:caps/>
      <w:sz w:val="28"/>
      <w:szCs w:val="28"/>
    </w:rPr>
  </w:style>
  <w:style w:type="paragraph" w:styleId="Heading2">
    <w:name w:val="heading 2"/>
    <w:basedOn w:val="Normal"/>
    <w:next w:val="Normal"/>
    <w:link w:val="Heading2Char"/>
    <w:qFormat/>
    <w:rsid w:val="007522F6"/>
    <w:pPr>
      <w:tabs>
        <w:tab w:val="left" w:pos="7185"/>
      </w:tabs>
      <w:outlineLvl w:val="1"/>
    </w:pPr>
    <w:rPr>
      <w:b/>
      <w:caps/>
      <w:color w:val="000000"/>
      <w:sz w:val="18"/>
      <w:szCs w:val="20"/>
    </w:rPr>
  </w:style>
  <w:style w:type="paragraph" w:styleId="Heading3">
    <w:name w:val="heading 3"/>
    <w:basedOn w:val="Normal"/>
    <w:next w:val="Normal"/>
    <w:qFormat/>
    <w:rsid w:val="008D40FF"/>
    <w:pPr>
      <w:spacing w:after="200"/>
      <w:ind w:left="9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link w:val="ItalicsChar"/>
    <w:rsid w:val="00534624"/>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link w:val="AdditionalCommentsChar"/>
    <w:rsid w:val="00D4274D"/>
    <w:pPr>
      <w:spacing w:before="100"/>
    </w:pPr>
    <w:rPr>
      <w:caps/>
      <w:szCs w:val="16"/>
    </w:rPr>
  </w:style>
  <w:style w:type="paragraph" w:customStyle="1" w:styleId="Bold">
    <w:name w:val="Bold"/>
    <w:basedOn w:val="Normal"/>
    <w:link w:val="BoldChar"/>
    <w:rsid w:val="00CB7227"/>
    <w:rPr>
      <w:b/>
    </w:rPr>
  </w:style>
  <w:style w:type="character" w:customStyle="1" w:styleId="ItalicsChar">
    <w:name w:val="Italics Char"/>
    <w:basedOn w:val="DefaultParagraphFont"/>
    <w:link w:val="Italics"/>
    <w:rsid w:val="00534624"/>
    <w:rPr>
      <w:rFonts w:ascii="Tahoma" w:hAnsi="Tahoma"/>
      <w:i/>
      <w:sz w:val="16"/>
      <w:szCs w:val="24"/>
      <w:lang w:val="en-US" w:eastAsia="en-US" w:bidi="ar-SA"/>
    </w:rPr>
  </w:style>
  <w:style w:type="character" w:customStyle="1" w:styleId="BoldChar">
    <w:name w:val="Bold Char"/>
    <w:basedOn w:val="DefaultParagraphFont"/>
    <w:link w:val="Bold"/>
    <w:rsid w:val="00712449"/>
    <w:rPr>
      <w:rFonts w:ascii="Tahoma" w:hAnsi="Tahoma"/>
      <w:b/>
      <w:sz w:val="16"/>
      <w:szCs w:val="24"/>
      <w:lang w:val="en-US" w:eastAsia="en-US" w:bidi="ar-SA"/>
    </w:rPr>
  </w:style>
  <w:style w:type="character" w:customStyle="1" w:styleId="AdditionalCommentsChar">
    <w:name w:val="Additional Comments Char"/>
    <w:basedOn w:val="DefaultParagraphFont"/>
    <w:link w:val="AdditionalComments"/>
    <w:rsid w:val="00534624"/>
    <w:rPr>
      <w:rFonts w:ascii="Tahoma" w:hAnsi="Tahoma"/>
      <w:caps/>
      <w:sz w:val="16"/>
      <w:szCs w:val="16"/>
      <w:lang w:val="en-US" w:eastAsia="en-US" w:bidi="ar-SA"/>
    </w:rPr>
  </w:style>
  <w:style w:type="paragraph" w:styleId="Header">
    <w:name w:val="header"/>
    <w:basedOn w:val="Normal"/>
    <w:link w:val="HeaderChar"/>
    <w:rsid w:val="00EF18A5"/>
    <w:pPr>
      <w:tabs>
        <w:tab w:val="center" w:pos="4680"/>
        <w:tab w:val="right" w:pos="9360"/>
      </w:tabs>
    </w:pPr>
  </w:style>
  <w:style w:type="character" w:customStyle="1" w:styleId="HeaderChar">
    <w:name w:val="Header Char"/>
    <w:basedOn w:val="DefaultParagraphFont"/>
    <w:link w:val="Header"/>
    <w:uiPriority w:val="99"/>
    <w:rsid w:val="00EF18A5"/>
    <w:rPr>
      <w:rFonts w:ascii="Tahoma" w:hAnsi="Tahoma"/>
      <w:sz w:val="16"/>
      <w:szCs w:val="24"/>
    </w:rPr>
  </w:style>
  <w:style w:type="paragraph" w:styleId="Footer">
    <w:name w:val="footer"/>
    <w:basedOn w:val="Normal"/>
    <w:link w:val="FooterChar"/>
    <w:rsid w:val="00EF18A5"/>
    <w:pPr>
      <w:tabs>
        <w:tab w:val="center" w:pos="4680"/>
        <w:tab w:val="right" w:pos="9360"/>
      </w:tabs>
    </w:pPr>
  </w:style>
  <w:style w:type="character" w:customStyle="1" w:styleId="FooterChar">
    <w:name w:val="Footer Char"/>
    <w:basedOn w:val="DefaultParagraphFont"/>
    <w:link w:val="Footer"/>
    <w:rsid w:val="00EF18A5"/>
    <w:rPr>
      <w:rFonts w:ascii="Tahoma" w:hAnsi="Tahoma"/>
      <w:sz w:val="16"/>
      <w:szCs w:val="24"/>
    </w:rPr>
  </w:style>
  <w:style w:type="paragraph" w:styleId="ListParagraph">
    <w:name w:val="List Paragraph"/>
    <w:basedOn w:val="Normal"/>
    <w:uiPriority w:val="34"/>
    <w:qFormat/>
    <w:rsid w:val="006822BA"/>
    <w:pPr>
      <w:ind w:left="720"/>
    </w:pPr>
    <w:rPr>
      <w:rFonts w:ascii="Calibri" w:eastAsia="Calibri" w:hAnsi="Calibri" w:cs="Calibri"/>
      <w:sz w:val="22"/>
      <w:szCs w:val="22"/>
    </w:rPr>
  </w:style>
  <w:style w:type="character" w:customStyle="1" w:styleId="Heading2Char">
    <w:name w:val="Heading 2 Char"/>
    <w:basedOn w:val="DefaultParagraphFont"/>
    <w:link w:val="Heading2"/>
    <w:rsid w:val="00D373FD"/>
    <w:rPr>
      <w:rFonts w:ascii="Tahoma" w:hAnsi="Tahoma"/>
      <w:b/>
      <w:caps/>
      <w:color w:val="000000"/>
      <w:sz w:val="18"/>
    </w:rPr>
  </w:style>
  <w:style w:type="character" w:styleId="Hyperlink">
    <w:name w:val="Hyperlink"/>
    <w:basedOn w:val="DefaultParagraphFont"/>
    <w:rsid w:val="00D373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rhreferrals@frontstep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relle_Zachery\Application%20Data\Microsoft\Templates\Employee%20performance%20re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82AF0-7A8D-4CBB-B7C9-51BFA897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performance review</Template>
  <TotalTime>11</TotalTime>
  <Pages>3</Pages>
  <Words>680</Words>
  <Characters>4556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Shirelle_Zachery</dc:creator>
  <cp:lastModifiedBy>Philip Force</cp:lastModifiedBy>
  <cp:revision>2</cp:revision>
  <cp:lastPrinted>2015-06-20T18:37:00Z</cp:lastPrinted>
  <dcterms:created xsi:type="dcterms:W3CDTF">2015-06-20T18:48:00Z</dcterms:created>
  <dcterms:modified xsi:type="dcterms:W3CDTF">2015-06-20T18:48:00Z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ies>
</file>